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D2" w:rsidRPr="00767B86" w:rsidRDefault="00AB15D2" w:rsidP="00767B86">
      <w:pPr>
        <w:ind w:left="-284"/>
        <w:jc w:val="right"/>
        <w:rPr>
          <w:rFonts w:ascii="Arial" w:hAnsi="Arial" w:cs="Arial"/>
          <w:color w:val="FF0000"/>
          <w:sz w:val="8"/>
          <w:szCs w:val="8"/>
        </w:rPr>
      </w:pPr>
    </w:p>
    <w:p w:rsidR="00E56CDC" w:rsidRDefault="00E56CDC" w:rsidP="00767B86">
      <w:pPr>
        <w:autoSpaceDE w:val="0"/>
        <w:jc w:val="both"/>
        <w:rPr>
          <w:rFonts w:ascii="Arial" w:hAnsi="Arial" w:cs="Arial"/>
          <w:sz w:val="18"/>
          <w:szCs w:val="18"/>
        </w:rPr>
      </w:pPr>
    </w:p>
    <w:p w:rsidR="00E56CDC" w:rsidRDefault="00E56CDC" w:rsidP="00AB15D2">
      <w:pPr>
        <w:autoSpaceDE w:val="0"/>
        <w:ind w:left="7080" w:firstLine="708"/>
        <w:jc w:val="both"/>
        <w:rPr>
          <w:rFonts w:ascii="Arial" w:hAnsi="Arial" w:cs="Arial"/>
          <w:sz w:val="18"/>
          <w:szCs w:val="18"/>
        </w:rPr>
      </w:pPr>
    </w:p>
    <w:p w:rsidR="00AB15D2" w:rsidRDefault="00AB15D2" w:rsidP="00AB15D2">
      <w:pPr>
        <w:autoSpaceDE w:val="0"/>
        <w:ind w:left="7080" w:firstLine="708"/>
        <w:jc w:val="both"/>
        <w:rPr>
          <w:rFonts w:ascii="Arial" w:hAnsi="Arial" w:cs="Arial"/>
          <w:sz w:val="18"/>
          <w:szCs w:val="18"/>
        </w:rPr>
      </w:pPr>
      <w:r>
        <w:rPr>
          <w:rFonts w:ascii="Arial" w:hAnsi="Arial" w:cs="Arial"/>
          <w:sz w:val="18"/>
          <w:szCs w:val="18"/>
        </w:rPr>
        <w:t>Al Dirigente Scolastico</w:t>
      </w:r>
    </w:p>
    <w:p w:rsidR="00E56CDC" w:rsidRPr="00E56CDC" w:rsidRDefault="00E56CDC" w:rsidP="00E56CDC">
      <w:pPr>
        <w:autoSpaceDE w:val="0"/>
        <w:jc w:val="both"/>
        <w:rPr>
          <w:rFonts w:ascii="Arial" w:hAnsi="Arial" w:cs="Arial"/>
          <w:b/>
          <w:sz w:val="18"/>
          <w:szCs w:val="18"/>
        </w:rPr>
      </w:pPr>
      <w:r w:rsidRPr="00E56CDC">
        <w:rPr>
          <w:rFonts w:ascii="Arial" w:hAnsi="Arial" w:cs="Arial"/>
          <w:b/>
          <w:sz w:val="18"/>
          <w:szCs w:val="18"/>
        </w:rPr>
        <w:t>Allegato A</w:t>
      </w:r>
    </w:p>
    <w:p w:rsidR="00AB15D2" w:rsidRDefault="00AB15D2" w:rsidP="00AB15D2">
      <w:pPr>
        <w:autoSpaceDE w:val="0"/>
        <w:ind w:left="5103"/>
        <w:jc w:val="both"/>
        <w:rPr>
          <w:rFonts w:ascii="Arial" w:hAnsi="Arial" w:cs="Arial"/>
        </w:rPr>
      </w:pPr>
    </w:p>
    <w:p w:rsidR="00E56CDC" w:rsidRDefault="00E56CDC" w:rsidP="00AB15D2">
      <w:pPr>
        <w:autoSpaceDE w:val="0"/>
        <w:rPr>
          <w:rFonts w:ascii="Arial" w:hAnsi="Arial" w:cs="Arial"/>
          <w:b/>
          <w:sz w:val="18"/>
          <w:szCs w:val="18"/>
        </w:rPr>
      </w:pPr>
    </w:p>
    <w:p w:rsidR="00AB15D2" w:rsidRPr="00C15050" w:rsidRDefault="00AB15D2" w:rsidP="00AB15D2">
      <w:pPr>
        <w:autoSpaceDE w:val="0"/>
        <w:rPr>
          <w:rFonts w:ascii="Arial" w:hAnsi="Arial" w:cs="Arial"/>
          <w:b/>
          <w:sz w:val="18"/>
          <w:szCs w:val="18"/>
        </w:rPr>
      </w:pPr>
      <w:r w:rsidRPr="00C15050">
        <w:rPr>
          <w:rFonts w:ascii="Arial" w:hAnsi="Arial" w:cs="Arial"/>
          <w:b/>
          <w:sz w:val="18"/>
          <w:szCs w:val="18"/>
        </w:rPr>
        <w:t>Domanda di partecipazione alla selezione per</w:t>
      </w:r>
      <w:r w:rsidRPr="00F25812">
        <w:rPr>
          <w:rFonts w:ascii="Arial" w:hAnsi="Arial" w:cs="Arial"/>
          <w:b/>
          <w:sz w:val="18"/>
          <w:szCs w:val="18"/>
        </w:rPr>
        <w:t xml:space="preserve"> il percorso formativo </w:t>
      </w:r>
      <w:r>
        <w:rPr>
          <w:rFonts w:ascii="Arial" w:hAnsi="Arial" w:cs="Arial"/>
          <w:b/>
          <w:sz w:val="18"/>
          <w:szCs w:val="18"/>
        </w:rPr>
        <w:t>PIANO ESTATE RUOLO DI TUTOR</w:t>
      </w:r>
    </w:p>
    <w:p w:rsidR="00AB15D2" w:rsidRDefault="00AB15D2" w:rsidP="00AB15D2">
      <w:pPr>
        <w:autoSpaceDE w:val="0"/>
        <w:jc w:val="both"/>
        <w:rPr>
          <w:rFonts w:ascii="Arial" w:hAnsi="Arial" w:cs="Arial"/>
        </w:rPr>
      </w:pPr>
    </w:p>
    <w:p w:rsidR="00AB15D2" w:rsidRDefault="00AB15D2" w:rsidP="00AB15D2">
      <w:pPr>
        <w:autoSpaceDE w:val="0"/>
        <w:spacing w:line="480" w:lineRule="auto"/>
        <w:jc w:val="both"/>
        <w:rPr>
          <w:rFonts w:ascii="Arial" w:hAnsi="Arial" w:cs="Arial"/>
        </w:rPr>
      </w:pPr>
      <w:r>
        <w:rPr>
          <w:rFonts w:ascii="Arial" w:hAnsi="Arial" w:cs="Arial"/>
        </w:rPr>
        <w:t>Il/la sottoscritto/a_____________________________________________________________</w:t>
      </w:r>
    </w:p>
    <w:p w:rsidR="00AB15D2" w:rsidRDefault="00AB15D2" w:rsidP="00AB15D2">
      <w:pPr>
        <w:autoSpaceDE w:val="0"/>
        <w:spacing w:line="480" w:lineRule="auto"/>
        <w:jc w:val="both"/>
        <w:rPr>
          <w:rFonts w:ascii="Arial" w:hAnsi="Arial" w:cs="Arial"/>
        </w:rPr>
      </w:pPr>
      <w:r>
        <w:rPr>
          <w:rFonts w:ascii="Arial" w:hAnsi="Arial" w:cs="Arial"/>
        </w:rPr>
        <w:t>nato/a a _______________________________________________ il ____________________</w:t>
      </w:r>
    </w:p>
    <w:p w:rsidR="00AB15D2" w:rsidRDefault="00AB15D2" w:rsidP="00AB15D2">
      <w:pPr>
        <w:autoSpaceDE w:val="0"/>
        <w:spacing w:line="480" w:lineRule="auto"/>
        <w:jc w:val="both"/>
        <w:rPr>
          <w:rFonts w:ascii="Arial" w:hAnsi="Arial" w:cs="Arial"/>
        </w:rPr>
      </w:pPr>
      <w:r>
        <w:rPr>
          <w:rFonts w:ascii="Arial" w:hAnsi="Arial" w:cs="Arial"/>
        </w:rPr>
        <w:t>codice fiscale |__|__|__|__|__|__|__|__|__|__|__|__|__|__|__|__|</w:t>
      </w:r>
    </w:p>
    <w:p w:rsidR="00AB15D2" w:rsidRDefault="00AB15D2" w:rsidP="00AB15D2">
      <w:pPr>
        <w:autoSpaceDE w:val="0"/>
        <w:spacing w:line="480" w:lineRule="auto"/>
        <w:jc w:val="both"/>
        <w:rPr>
          <w:rFonts w:ascii="Arial" w:hAnsi="Arial" w:cs="Arial"/>
        </w:rPr>
      </w:pPr>
      <w:r>
        <w:rPr>
          <w:rFonts w:ascii="Arial" w:hAnsi="Arial" w:cs="Arial"/>
        </w:rPr>
        <w:t>residente a ___________________________via_____________________________________</w:t>
      </w:r>
    </w:p>
    <w:p w:rsidR="00AB15D2" w:rsidRDefault="00AB15D2" w:rsidP="00AB15D2">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rsidR="00AB15D2" w:rsidRDefault="00AB15D2" w:rsidP="00AB15D2">
      <w:pPr>
        <w:autoSpaceDE w:val="0"/>
        <w:spacing w:line="480" w:lineRule="auto"/>
        <w:jc w:val="both"/>
        <w:rPr>
          <w:rFonts w:ascii="Arial" w:hAnsi="Arial" w:cs="Arial"/>
        </w:rPr>
      </w:pPr>
      <w:r>
        <w:rPr>
          <w:rFonts w:ascii="Arial" w:hAnsi="Arial" w:cs="Arial"/>
        </w:rPr>
        <w:t>indirizzo E-Mail ________________________________________________________</w:t>
      </w:r>
    </w:p>
    <w:p w:rsidR="00AB15D2" w:rsidRDefault="00AB15D2" w:rsidP="00AB15D2">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rsidR="00AB15D2" w:rsidRDefault="00AB15D2" w:rsidP="00AB15D2">
      <w:pPr>
        <w:autoSpaceDE w:val="0"/>
        <w:spacing w:line="480" w:lineRule="auto"/>
        <w:jc w:val="center"/>
        <w:rPr>
          <w:rFonts w:ascii="Arial" w:hAnsi="Arial" w:cs="Arial"/>
          <w:sz w:val="18"/>
          <w:szCs w:val="18"/>
        </w:rPr>
      </w:pPr>
      <w:r>
        <w:rPr>
          <w:rFonts w:ascii="Arial" w:hAnsi="Arial" w:cs="Arial"/>
          <w:b/>
          <w:sz w:val="18"/>
          <w:szCs w:val="18"/>
        </w:rPr>
        <w:t>CHIEDE</w:t>
      </w:r>
    </w:p>
    <w:p w:rsidR="00AB15D2" w:rsidRDefault="00AB15D2" w:rsidP="00AB15D2">
      <w:pPr>
        <w:autoSpaceDE w:val="0"/>
        <w:jc w:val="both"/>
        <w:rPr>
          <w:rFonts w:ascii="Arial" w:hAnsi="Arial" w:cs="Arial"/>
          <w:sz w:val="18"/>
          <w:szCs w:val="18"/>
        </w:rPr>
      </w:pPr>
      <w:r>
        <w:rPr>
          <w:rFonts w:ascii="Arial" w:hAnsi="Arial" w:cs="Arial"/>
          <w:sz w:val="18"/>
          <w:szCs w:val="18"/>
        </w:rPr>
        <w:t>Di partecipare alla selezione per l’attribuzione dell’incarico di TUTOR relativamente al progetto di cui sopra nei moduli:</w:t>
      </w:r>
    </w:p>
    <w:tbl>
      <w:tblPr>
        <w:tblW w:w="8930" w:type="dxa"/>
        <w:tblInd w:w="354" w:type="dxa"/>
        <w:tblLayout w:type="fixed"/>
        <w:tblCellMar>
          <w:left w:w="70" w:type="dxa"/>
          <w:right w:w="70" w:type="dxa"/>
        </w:tblCellMar>
        <w:tblLook w:val="04A0"/>
      </w:tblPr>
      <w:tblGrid>
        <w:gridCol w:w="1134"/>
        <w:gridCol w:w="5528"/>
        <w:gridCol w:w="851"/>
        <w:gridCol w:w="1417"/>
      </w:tblGrid>
      <w:tr w:rsidR="00AB15D2" w:rsidRPr="00B841DE" w:rsidTr="00AB15D2">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rsidR="00AB15D2" w:rsidRPr="00B841DE" w:rsidRDefault="00AB15D2" w:rsidP="00AB15D2">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5528"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AB15D2" w:rsidRPr="00B841DE" w:rsidRDefault="00AB15D2" w:rsidP="00AB15D2">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851" w:type="dxa"/>
            <w:tcBorders>
              <w:top w:val="single" w:sz="4" w:space="0" w:color="auto"/>
              <w:left w:val="single" w:sz="4" w:space="0" w:color="auto"/>
              <w:bottom w:val="single" w:sz="4" w:space="0" w:color="auto"/>
              <w:right w:val="single" w:sz="4" w:space="0" w:color="auto"/>
            </w:tcBorders>
            <w:shd w:val="clear" w:color="auto" w:fill="CCCCFF"/>
          </w:tcPr>
          <w:p w:rsidR="00AB15D2" w:rsidRPr="004D72AC" w:rsidRDefault="00AB15D2" w:rsidP="00AB15D2">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1417" w:type="dxa"/>
            <w:tcBorders>
              <w:top w:val="single" w:sz="4" w:space="0" w:color="auto"/>
              <w:left w:val="single" w:sz="4" w:space="0" w:color="auto"/>
              <w:bottom w:val="single" w:sz="4" w:space="0" w:color="auto"/>
              <w:right w:val="single" w:sz="4" w:space="0" w:color="auto"/>
            </w:tcBorders>
            <w:shd w:val="clear" w:color="auto" w:fill="CCCCFF"/>
            <w:vAlign w:val="center"/>
          </w:tcPr>
          <w:p w:rsidR="00AB15D2" w:rsidRPr="004D72AC" w:rsidRDefault="00AB15D2" w:rsidP="00AB15D2">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AB15D2" w:rsidTr="00AB15D2">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B15D2" w:rsidRDefault="00AB15D2" w:rsidP="00AB15D2">
            <w:pPr>
              <w:suppressAutoHyphens/>
              <w:jc w:val="both"/>
              <w:rPr>
                <w:rFonts w:ascii="Arial" w:hAnsi="Arial" w:cs="Arial"/>
                <w:b/>
                <w:bCs/>
                <w:color w:val="333333"/>
                <w:sz w:val="14"/>
                <w:szCs w:val="14"/>
              </w:rPr>
            </w:pPr>
          </w:p>
        </w:tc>
        <w:tc>
          <w:tcPr>
            <w:tcW w:w="5528" w:type="dxa"/>
            <w:tcBorders>
              <w:top w:val="single" w:sz="4" w:space="0" w:color="auto"/>
              <w:left w:val="single" w:sz="4" w:space="0" w:color="000000"/>
              <w:bottom w:val="single" w:sz="4" w:space="0" w:color="auto"/>
              <w:right w:val="single" w:sz="4" w:space="0" w:color="auto"/>
            </w:tcBorders>
            <w:shd w:val="clear" w:color="auto" w:fill="auto"/>
          </w:tcPr>
          <w:p w:rsidR="00AB15D2" w:rsidRPr="00CC1D44" w:rsidRDefault="00AB15D2" w:rsidP="00AB15D2">
            <w:r w:rsidRPr="00CC1D44">
              <w:t>RADIO SPOTTED CALCARA</w:t>
            </w:r>
          </w:p>
        </w:tc>
        <w:tc>
          <w:tcPr>
            <w:tcW w:w="851" w:type="dxa"/>
            <w:tcBorders>
              <w:top w:val="single" w:sz="4" w:space="0" w:color="auto"/>
              <w:left w:val="single" w:sz="4" w:space="0" w:color="auto"/>
              <w:bottom w:val="single" w:sz="4" w:space="0" w:color="auto"/>
              <w:right w:val="single" w:sz="4" w:space="0" w:color="auto"/>
            </w:tcBorders>
          </w:tcPr>
          <w:p w:rsidR="00AB15D2" w:rsidRPr="00597920" w:rsidRDefault="00AB15D2" w:rsidP="00AB15D2">
            <w:pPr>
              <w:jc w:val="center"/>
              <w:rPr>
                <w:rFonts w:asciiTheme="minorHAnsi" w:hAnsiTheme="minorHAnsi"/>
                <w:i/>
                <w:sz w:val="22"/>
                <w:szCs w:val="22"/>
              </w:rPr>
            </w:pPr>
            <w:r>
              <w:rPr>
                <w:rFonts w:asciiTheme="minorHAnsi" w:hAnsiTheme="minorHAnsi"/>
                <w:i/>
                <w:sz w:val="22"/>
                <w:szCs w:val="22"/>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15D2" w:rsidRPr="00597920" w:rsidRDefault="00AB15D2" w:rsidP="00AB15D2">
            <w:pPr>
              <w:jc w:val="center"/>
              <w:rPr>
                <w:rFonts w:asciiTheme="minorHAnsi" w:hAnsiTheme="minorHAnsi"/>
                <w:i/>
                <w:sz w:val="22"/>
                <w:szCs w:val="22"/>
              </w:rPr>
            </w:pPr>
          </w:p>
        </w:tc>
      </w:tr>
      <w:tr w:rsidR="00AB15D2" w:rsidTr="00AB15D2">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B15D2" w:rsidRDefault="00AB15D2" w:rsidP="00AB15D2">
            <w:pPr>
              <w:suppressAutoHyphens/>
              <w:jc w:val="both"/>
              <w:rPr>
                <w:rFonts w:ascii="Arial" w:hAnsi="Arial" w:cs="Arial"/>
                <w:b/>
                <w:bCs/>
                <w:color w:val="333333"/>
                <w:sz w:val="14"/>
                <w:szCs w:val="14"/>
              </w:rPr>
            </w:pPr>
          </w:p>
        </w:tc>
        <w:tc>
          <w:tcPr>
            <w:tcW w:w="5528" w:type="dxa"/>
            <w:tcBorders>
              <w:top w:val="single" w:sz="4" w:space="0" w:color="auto"/>
              <w:left w:val="single" w:sz="4" w:space="0" w:color="000000"/>
              <w:bottom w:val="single" w:sz="4" w:space="0" w:color="auto"/>
              <w:right w:val="single" w:sz="4" w:space="0" w:color="auto"/>
            </w:tcBorders>
            <w:shd w:val="clear" w:color="auto" w:fill="auto"/>
          </w:tcPr>
          <w:p w:rsidR="00AB15D2" w:rsidRPr="00CC1D44" w:rsidRDefault="00AB15D2" w:rsidP="00AB15D2">
            <w:r w:rsidRPr="00CC1D44">
              <w:t>UN CORO PER UN’ORCHESTRA</w:t>
            </w:r>
          </w:p>
        </w:tc>
        <w:tc>
          <w:tcPr>
            <w:tcW w:w="851" w:type="dxa"/>
            <w:tcBorders>
              <w:top w:val="single" w:sz="4" w:space="0" w:color="auto"/>
              <w:left w:val="single" w:sz="4" w:space="0" w:color="auto"/>
              <w:bottom w:val="single" w:sz="4" w:space="0" w:color="auto"/>
              <w:right w:val="single" w:sz="4" w:space="0" w:color="auto"/>
            </w:tcBorders>
          </w:tcPr>
          <w:p w:rsidR="00AB15D2" w:rsidRPr="00597920" w:rsidRDefault="00AB15D2" w:rsidP="00AB15D2">
            <w:pPr>
              <w:jc w:val="center"/>
              <w:rPr>
                <w:rFonts w:asciiTheme="minorHAnsi" w:hAnsiTheme="minorHAnsi"/>
                <w:i/>
                <w:sz w:val="22"/>
                <w:szCs w:val="22"/>
              </w:rPr>
            </w:pPr>
            <w:r>
              <w:rPr>
                <w:rFonts w:asciiTheme="minorHAnsi" w:hAnsiTheme="minorHAnsi"/>
                <w:i/>
                <w:sz w:val="22"/>
                <w:szCs w:val="22"/>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15D2" w:rsidRPr="00597920" w:rsidRDefault="00AB15D2" w:rsidP="00AB15D2">
            <w:pPr>
              <w:jc w:val="center"/>
              <w:rPr>
                <w:rFonts w:asciiTheme="minorHAnsi" w:hAnsiTheme="minorHAnsi"/>
                <w:i/>
                <w:sz w:val="22"/>
                <w:szCs w:val="22"/>
              </w:rPr>
            </w:pPr>
          </w:p>
        </w:tc>
      </w:tr>
      <w:tr w:rsidR="00AB15D2" w:rsidTr="00AB15D2">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B15D2" w:rsidRDefault="00AB15D2" w:rsidP="00AB15D2">
            <w:pPr>
              <w:suppressAutoHyphens/>
              <w:jc w:val="both"/>
              <w:rPr>
                <w:rFonts w:ascii="Arial" w:hAnsi="Arial" w:cs="Arial"/>
                <w:b/>
                <w:bCs/>
                <w:color w:val="333333"/>
                <w:sz w:val="14"/>
                <w:szCs w:val="14"/>
              </w:rPr>
            </w:pPr>
          </w:p>
        </w:tc>
        <w:tc>
          <w:tcPr>
            <w:tcW w:w="5528" w:type="dxa"/>
            <w:tcBorders>
              <w:top w:val="single" w:sz="4" w:space="0" w:color="auto"/>
              <w:left w:val="single" w:sz="4" w:space="0" w:color="000000"/>
              <w:bottom w:val="single" w:sz="4" w:space="0" w:color="auto"/>
              <w:right w:val="single" w:sz="4" w:space="0" w:color="auto"/>
            </w:tcBorders>
            <w:shd w:val="clear" w:color="auto" w:fill="auto"/>
          </w:tcPr>
          <w:p w:rsidR="00AB15D2" w:rsidRPr="00CC1D44" w:rsidRDefault="00AB15D2" w:rsidP="00AB15D2">
            <w:r w:rsidRPr="00CC1D44">
              <w:t>TEATRANDO</w:t>
            </w:r>
          </w:p>
        </w:tc>
        <w:tc>
          <w:tcPr>
            <w:tcW w:w="851" w:type="dxa"/>
            <w:tcBorders>
              <w:top w:val="single" w:sz="4" w:space="0" w:color="auto"/>
              <w:left w:val="single" w:sz="4" w:space="0" w:color="auto"/>
              <w:bottom w:val="single" w:sz="4" w:space="0" w:color="auto"/>
              <w:right w:val="single" w:sz="4" w:space="0" w:color="auto"/>
            </w:tcBorders>
          </w:tcPr>
          <w:p w:rsidR="00AB15D2" w:rsidRDefault="00AB15D2" w:rsidP="00AB15D2">
            <w:pPr>
              <w:jc w:val="center"/>
              <w:rPr>
                <w:rFonts w:asciiTheme="minorHAnsi" w:hAnsiTheme="minorHAnsi"/>
                <w:i/>
                <w:sz w:val="22"/>
                <w:szCs w:val="22"/>
              </w:rPr>
            </w:pPr>
            <w:r w:rsidRPr="00781167">
              <w:rPr>
                <w:rFonts w:asciiTheme="minorHAnsi" w:hAnsiTheme="minorHAnsi"/>
                <w:i/>
                <w:sz w:val="22"/>
                <w:szCs w:val="22"/>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15D2" w:rsidRPr="00597920" w:rsidRDefault="00AB15D2" w:rsidP="00AB15D2">
            <w:pPr>
              <w:jc w:val="center"/>
              <w:rPr>
                <w:rFonts w:asciiTheme="minorHAnsi" w:hAnsiTheme="minorHAnsi"/>
                <w:i/>
                <w:sz w:val="22"/>
                <w:szCs w:val="22"/>
              </w:rPr>
            </w:pPr>
          </w:p>
        </w:tc>
      </w:tr>
      <w:tr w:rsidR="00AB15D2" w:rsidTr="00AB15D2">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B15D2" w:rsidRDefault="00AB15D2" w:rsidP="00AB15D2">
            <w:pPr>
              <w:suppressAutoHyphens/>
              <w:jc w:val="both"/>
              <w:rPr>
                <w:rFonts w:ascii="Arial" w:hAnsi="Arial" w:cs="Arial"/>
                <w:b/>
                <w:bCs/>
                <w:color w:val="333333"/>
                <w:sz w:val="14"/>
                <w:szCs w:val="14"/>
              </w:rPr>
            </w:pPr>
          </w:p>
        </w:tc>
        <w:tc>
          <w:tcPr>
            <w:tcW w:w="5528" w:type="dxa"/>
            <w:tcBorders>
              <w:top w:val="single" w:sz="4" w:space="0" w:color="auto"/>
              <w:left w:val="single" w:sz="4" w:space="0" w:color="000000"/>
              <w:bottom w:val="single" w:sz="4" w:space="0" w:color="auto"/>
              <w:right w:val="single" w:sz="4" w:space="0" w:color="auto"/>
            </w:tcBorders>
            <w:shd w:val="clear" w:color="auto" w:fill="auto"/>
          </w:tcPr>
          <w:p w:rsidR="00AB15D2" w:rsidRPr="00CC1D44" w:rsidRDefault="00AB15D2" w:rsidP="00AB15D2">
            <w:r w:rsidRPr="00CC1D44">
              <w:t>DALLA PAGINA ALLA SCENA</w:t>
            </w:r>
          </w:p>
        </w:tc>
        <w:tc>
          <w:tcPr>
            <w:tcW w:w="851" w:type="dxa"/>
            <w:tcBorders>
              <w:top w:val="single" w:sz="4" w:space="0" w:color="auto"/>
              <w:left w:val="single" w:sz="4" w:space="0" w:color="auto"/>
              <w:bottom w:val="single" w:sz="4" w:space="0" w:color="auto"/>
              <w:right w:val="single" w:sz="4" w:space="0" w:color="auto"/>
            </w:tcBorders>
          </w:tcPr>
          <w:p w:rsidR="00AB15D2" w:rsidRDefault="00AB15D2" w:rsidP="00AB15D2">
            <w:pPr>
              <w:jc w:val="center"/>
              <w:rPr>
                <w:rFonts w:asciiTheme="minorHAnsi" w:hAnsiTheme="minorHAnsi"/>
                <w:i/>
                <w:sz w:val="22"/>
                <w:szCs w:val="22"/>
              </w:rPr>
            </w:pPr>
            <w:r w:rsidRPr="00781167">
              <w:rPr>
                <w:rFonts w:asciiTheme="minorHAnsi" w:hAnsiTheme="minorHAnsi"/>
                <w:i/>
                <w:sz w:val="22"/>
                <w:szCs w:val="22"/>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15D2" w:rsidRPr="00597920" w:rsidRDefault="00AB15D2" w:rsidP="00AB15D2">
            <w:pPr>
              <w:jc w:val="center"/>
              <w:rPr>
                <w:rFonts w:asciiTheme="minorHAnsi" w:hAnsiTheme="minorHAnsi"/>
                <w:i/>
                <w:sz w:val="22"/>
                <w:szCs w:val="22"/>
              </w:rPr>
            </w:pPr>
          </w:p>
        </w:tc>
      </w:tr>
      <w:tr w:rsidR="00AB15D2" w:rsidTr="00AB15D2">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B15D2" w:rsidRDefault="00AB15D2" w:rsidP="00AB15D2">
            <w:pPr>
              <w:suppressAutoHyphens/>
              <w:jc w:val="both"/>
              <w:rPr>
                <w:rFonts w:ascii="Arial" w:hAnsi="Arial" w:cs="Arial"/>
                <w:b/>
                <w:bCs/>
                <w:color w:val="333333"/>
                <w:sz w:val="14"/>
                <w:szCs w:val="14"/>
              </w:rPr>
            </w:pPr>
          </w:p>
        </w:tc>
        <w:tc>
          <w:tcPr>
            <w:tcW w:w="5528" w:type="dxa"/>
            <w:tcBorders>
              <w:top w:val="single" w:sz="4" w:space="0" w:color="auto"/>
              <w:left w:val="single" w:sz="4" w:space="0" w:color="000000"/>
              <w:bottom w:val="single" w:sz="4" w:space="0" w:color="auto"/>
              <w:right w:val="single" w:sz="4" w:space="0" w:color="auto"/>
            </w:tcBorders>
            <w:shd w:val="clear" w:color="auto" w:fill="auto"/>
          </w:tcPr>
          <w:p w:rsidR="00AB15D2" w:rsidRPr="00CC1D44" w:rsidRDefault="00AB15D2" w:rsidP="00AB15D2">
            <w:r w:rsidRPr="00CC1D44">
              <w:t>SPORT E BENESSERE</w:t>
            </w:r>
          </w:p>
        </w:tc>
        <w:tc>
          <w:tcPr>
            <w:tcW w:w="851" w:type="dxa"/>
            <w:tcBorders>
              <w:top w:val="single" w:sz="4" w:space="0" w:color="auto"/>
              <w:left w:val="single" w:sz="4" w:space="0" w:color="auto"/>
              <w:bottom w:val="single" w:sz="4" w:space="0" w:color="auto"/>
              <w:right w:val="single" w:sz="4" w:space="0" w:color="auto"/>
            </w:tcBorders>
          </w:tcPr>
          <w:p w:rsidR="00AB15D2" w:rsidRPr="00781167" w:rsidRDefault="00E56CDC" w:rsidP="00AB15D2">
            <w:pPr>
              <w:jc w:val="center"/>
              <w:rPr>
                <w:rFonts w:asciiTheme="minorHAnsi" w:hAnsiTheme="minorHAnsi"/>
                <w:i/>
                <w:sz w:val="22"/>
                <w:szCs w:val="22"/>
              </w:rPr>
            </w:pPr>
            <w:r w:rsidRPr="00781167">
              <w:rPr>
                <w:rFonts w:asciiTheme="minorHAnsi" w:hAnsiTheme="minorHAnsi"/>
                <w:i/>
                <w:sz w:val="22"/>
                <w:szCs w:val="22"/>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15D2" w:rsidRPr="00597920" w:rsidRDefault="00AB15D2" w:rsidP="00AB15D2">
            <w:pPr>
              <w:jc w:val="center"/>
              <w:rPr>
                <w:rFonts w:asciiTheme="minorHAnsi" w:hAnsiTheme="minorHAnsi"/>
                <w:i/>
                <w:sz w:val="22"/>
                <w:szCs w:val="22"/>
              </w:rPr>
            </w:pPr>
          </w:p>
        </w:tc>
      </w:tr>
      <w:tr w:rsidR="00AB15D2" w:rsidTr="00AB15D2">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B15D2" w:rsidRDefault="00AB15D2" w:rsidP="00AB15D2">
            <w:pPr>
              <w:suppressAutoHyphens/>
              <w:jc w:val="both"/>
              <w:rPr>
                <w:rFonts w:ascii="Arial" w:hAnsi="Arial" w:cs="Arial"/>
                <w:b/>
                <w:bCs/>
                <w:color w:val="333333"/>
                <w:sz w:val="14"/>
                <w:szCs w:val="14"/>
              </w:rPr>
            </w:pPr>
          </w:p>
        </w:tc>
        <w:tc>
          <w:tcPr>
            <w:tcW w:w="5528" w:type="dxa"/>
            <w:tcBorders>
              <w:top w:val="single" w:sz="4" w:space="0" w:color="auto"/>
              <w:left w:val="single" w:sz="4" w:space="0" w:color="000000"/>
              <w:bottom w:val="single" w:sz="4" w:space="0" w:color="auto"/>
              <w:right w:val="single" w:sz="4" w:space="0" w:color="auto"/>
            </w:tcBorders>
            <w:shd w:val="clear" w:color="auto" w:fill="auto"/>
          </w:tcPr>
          <w:p w:rsidR="00AB15D2" w:rsidRPr="00CC1D44" w:rsidRDefault="00AB15D2" w:rsidP="00AB15D2">
            <w:r w:rsidRPr="00CC1D44">
              <w:t>PER MIGLIORARCI….RECUPERO E POTENZIAMENTO</w:t>
            </w:r>
          </w:p>
        </w:tc>
        <w:tc>
          <w:tcPr>
            <w:tcW w:w="851" w:type="dxa"/>
            <w:tcBorders>
              <w:top w:val="single" w:sz="4" w:space="0" w:color="auto"/>
              <w:left w:val="single" w:sz="4" w:space="0" w:color="auto"/>
              <w:bottom w:val="single" w:sz="4" w:space="0" w:color="auto"/>
              <w:right w:val="single" w:sz="4" w:space="0" w:color="auto"/>
            </w:tcBorders>
          </w:tcPr>
          <w:p w:rsidR="00AB15D2" w:rsidRPr="00781167" w:rsidRDefault="00E56CDC" w:rsidP="00AB15D2">
            <w:pPr>
              <w:jc w:val="center"/>
              <w:rPr>
                <w:rFonts w:asciiTheme="minorHAnsi" w:hAnsiTheme="minorHAnsi"/>
                <w:i/>
                <w:sz w:val="22"/>
                <w:szCs w:val="22"/>
              </w:rPr>
            </w:pPr>
            <w:r w:rsidRPr="00781167">
              <w:rPr>
                <w:rFonts w:asciiTheme="minorHAnsi" w:hAnsiTheme="minorHAnsi"/>
                <w:i/>
                <w:sz w:val="22"/>
                <w:szCs w:val="22"/>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15D2" w:rsidRPr="00597920" w:rsidRDefault="00AB15D2" w:rsidP="00AB15D2">
            <w:pPr>
              <w:jc w:val="center"/>
              <w:rPr>
                <w:rFonts w:asciiTheme="minorHAnsi" w:hAnsiTheme="minorHAnsi"/>
                <w:i/>
                <w:sz w:val="22"/>
                <w:szCs w:val="22"/>
              </w:rPr>
            </w:pPr>
          </w:p>
        </w:tc>
      </w:tr>
      <w:tr w:rsidR="00AB15D2" w:rsidTr="00AB15D2">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B15D2" w:rsidRDefault="00AB15D2" w:rsidP="00AB15D2">
            <w:pPr>
              <w:suppressAutoHyphens/>
              <w:jc w:val="both"/>
              <w:rPr>
                <w:rFonts w:ascii="Arial" w:hAnsi="Arial" w:cs="Arial"/>
                <w:b/>
                <w:bCs/>
                <w:color w:val="333333"/>
                <w:sz w:val="14"/>
                <w:szCs w:val="14"/>
              </w:rPr>
            </w:pPr>
          </w:p>
        </w:tc>
        <w:tc>
          <w:tcPr>
            <w:tcW w:w="5528" w:type="dxa"/>
            <w:tcBorders>
              <w:top w:val="single" w:sz="4" w:space="0" w:color="auto"/>
              <w:left w:val="single" w:sz="4" w:space="0" w:color="000000"/>
              <w:bottom w:val="single" w:sz="4" w:space="0" w:color="auto"/>
              <w:right w:val="single" w:sz="4" w:space="0" w:color="auto"/>
            </w:tcBorders>
            <w:shd w:val="clear" w:color="auto" w:fill="auto"/>
          </w:tcPr>
          <w:p w:rsidR="00AB15D2" w:rsidRPr="00CC1D44" w:rsidRDefault="00AB15D2" w:rsidP="00AB15D2">
            <w:r w:rsidRPr="00CC1D44">
              <w:t>DIGITAL ART: VIDEO MAPPING</w:t>
            </w:r>
          </w:p>
        </w:tc>
        <w:tc>
          <w:tcPr>
            <w:tcW w:w="851" w:type="dxa"/>
            <w:tcBorders>
              <w:top w:val="single" w:sz="4" w:space="0" w:color="auto"/>
              <w:left w:val="single" w:sz="4" w:space="0" w:color="auto"/>
              <w:bottom w:val="single" w:sz="4" w:space="0" w:color="auto"/>
              <w:right w:val="single" w:sz="4" w:space="0" w:color="auto"/>
            </w:tcBorders>
          </w:tcPr>
          <w:p w:rsidR="00AB15D2" w:rsidRPr="00781167" w:rsidRDefault="00E56CDC" w:rsidP="00AB15D2">
            <w:pPr>
              <w:jc w:val="center"/>
              <w:rPr>
                <w:rFonts w:asciiTheme="minorHAnsi" w:hAnsiTheme="minorHAnsi"/>
                <w:i/>
                <w:sz w:val="22"/>
                <w:szCs w:val="22"/>
              </w:rPr>
            </w:pPr>
            <w:r w:rsidRPr="00781167">
              <w:rPr>
                <w:rFonts w:asciiTheme="minorHAnsi" w:hAnsiTheme="minorHAnsi"/>
                <w:i/>
                <w:sz w:val="22"/>
                <w:szCs w:val="22"/>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15D2" w:rsidRPr="00597920" w:rsidRDefault="00AB15D2" w:rsidP="00AB15D2">
            <w:pPr>
              <w:jc w:val="center"/>
              <w:rPr>
                <w:rFonts w:asciiTheme="minorHAnsi" w:hAnsiTheme="minorHAnsi"/>
                <w:i/>
                <w:sz w:val="22"/>
                <w:szCs w:val="22"/>
              </w:rPr>
            </w:pPr>
          </w:p>
        </w:tc>
      </w:tr>
    </w:tbl>
    <w:p w:rsidR="00AB15D2" w:rsidRDefault="00AB15D2" w:rsidP="00AB15D2">
      <w:pPr>
        <w:autoSpaceDE w:val="0"/>
        <w:jc w:val="both"/>
        <w:rPr>
          <w:rFonts w:ascii="Arial" w:hAnsi="Arial" w:cs="Arial"/>
          <w:sz w:val="18"/>
          <w:szCs w:val="18"/>
        </w:rPr>
      </w:pPr>
    </w:p>
    <w:p w:rsidR="00AB15D2" w:rsidRPr="00A74F4F" w:rsidRDefault="00AB15D2" w:rsidP="00AB15D2">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B.: BARRARE LA CASELLA DI SCELTA PER PARTECIPARE</w:t>
      </w:r>
      <w:r>
        <w:rPr>
          <w:rFonts w:ascii="Arial" w:hAnsi="Arial" w:cs="Arial"/>
          <w:b/>
          <w:i/>
          <w:sz w:val="18"/>
          <w:szCs w:val="18"/>
          <w:u w:val="single"/>
        </w:rPr>
        <w:t xml:space="preserve"> – INSERIRE IL NUMERO DI PREFERENZA</w:t>
      </w:r>
      <w:r w:rsidRPr="00A74F4F">
        <w:rPr>
          <w:rFonts w:ascii="Arial" w:hAnsi="Arial" w:cs="Arial"/>
          <w:b/>
          <w:i/>
          <w:sz w:val="18"/>
          <w:szCs w:val="18"/>
          <w:u w:val="single"/>
        </w:rPr>
        <w:t>)</w:t>
      </w: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rsidR="00AB15D2" w:rsidRDefault="00AB15D2" w:rsidP="00AB15D2">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rsidR="00AB15D2" w:rsidRDefault="00AB15D2" w:rsidP="00AB15D2">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rsidR="00AB15D2" w:rsidRPr="00F25812" w:rsidRDefault="00AB15D2" w:rsidP="00AB15D2">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rsidR="00AB15D2" w:rsidRDefault="00AB15D2" w:rsidP="00AB15D2">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non avere procedimenti penali pendenti, ovvero di avere i seguenti procedimenti penali pendenti :</w:t>
      </w:r>
    </w:p>
    <w:p w:rsidR="00AB15D2" w:rsidRPr="00F25812" w:rsidRDefault="00AB15D2" w:rsidP="00AB15D2">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rsidR="00AB15D2" w:rsidRDefault="00AB15D2" w:rsidP="00AB15D2">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lastRenderedPageBreak/>
        <w:t>di avere la competenza informatica l’uso della piattaforma on line “Gestione progetti PON scuola”</w:t>
      </w:r>
    </w:p>
    <w:p w:rsidR="00AB15D2" w:rsidRDefault="00AB15D2" w:rsidP="00AB15D2">
      <w:pPr>
        <w:widowControl w:val="0"/>
        <w:autoSpaceDE w:val="0"/>
        <w:ind w:left="224" w:right="-20"/>
        <w:jc w:val="both"/>
        <w:rPr>
          <w:rFonts w:ascii="Arial" w:hAnsi="Arial" w:cs="Arial"/>
        </w:rPr>
      </w:pPr>
    </w:p>
    <w:p w:rsidR="00AB15D2" w:rsidRDefault="00AB15D2" w:rsidP="00AB15D2">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rsidR="00AB15D2" w:rsidRDefault="00AB15D2" w:rsidP="00AB15D2">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rsidR="00AB15D2" w:rsidRDefault="00AB15D2" w:rsidP="00AB15D2">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rsidR="00AB15D2" w:rsidRDefault="00AB15D2" w:rsidP="00AB15D2">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rsidR="00AB15D2" w:rsidRDefault="00AB15D2" w:rsidP="00AB15D2">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rsidR="00E56CDC" w:rsidRPr="00E56CDC" w:rsidRDefault="00E56CDC" w:rsidP="00AB15D2">
      <w:pPr>
        <w:widowControl w:val="0"/>
        <w:numPr>
          <w:ilvl w:val="0"/>
          <w:numId w:val="2"/>
        </w:numPr>
        <w:tabs>
          <w:tab w:val="left" w:pos="480"/>
        </w:tabs>
        <w:suppressAutoHyphens/>
        <w:autoSpaceDE w:val="0"/>
        <w:spacing w:before="20"/>
        <w:ind w:left="0" w:right="261" w:firstLine="0"/>
        <w:jc w:val="both"/>
        <w:rPr>
          <w:rFonts w:ascii="Arial" w:hAnsi="Arial" w:cs="Arial"/>
        </w:rPr>
      </w:pPr>
      <w:r>
        <w:rPr>
          <w:rFonts w:ascii="Calibri" w:eastAsia="Calibri" w:hAnsi="Calibri" w:cs="Calibri"/>
          <w:b/>
          <w:i/>
          <w:iCs/>
          <w:lang w:eastAsia="en-US"/>
        </w:rPr>
        <w:t>D</w:t>
      </w:r>
      <w:r w:rsidRPr="00E56CDC">
        <w:rPr>
          <w:rFonts w:ascii="Calibri" w:eastAsia="Calibri" w:hAnsi="Calibri" w:cs="Calibri"/>
          <w:b/>
          <w:i/>
          <w:iCs/>
          <w:lang w:eastAsia="en-US"/>
        </w:rPr>
        <w:t>ichiarazione di insussistenza cause ostative</w:t>
      </w:r>
    </w:p>
    <w:p w:rsidR="00AB15D2" w:rsidRPr="00E56CDC" w:rsidRDefault="00AB15D2" w:rsidP="00AB15D2">
      <w:pPr>
        <w:widowControl w:val="0"/>
        <w:tabs>
          <w:tab w:val="left" w:pos="480"/>
        </w:tabs>
        <w:suppressAutoHyphens/>
        <w:autoSpaceDE w:val="0"/>
        <w:spacing w:before="20"/>
        <w:ind w:right="261"/>
        <w:jc w:val="both"/>
        <w:rPr>
          <w:rFonts w:ascii="Arial" w:hAnsi="Arial" w:cs="Arial"/>
        </w:rPr>
      </w:pPr>
    </w:p>
    <w:p w:rsidR="00AB15D2" w:rsidRDefault="00AB15D2" w:rsidP="00AB15D2">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rsidR="00AB15D2" w:rsidRPr="00F25812" w:rsidRDefault="00AB15D2" w:rsidP="00AB15D2">
      <w:pPr>
        <w:autoSpaceDE w:val="0"/>
        <w:jc w:val="both"/>
        <w:rPr>
          <w:rFonts w:ascii="Arial" w:hAnsi="Arial" w:cs="Arial"/>
          <w:b/>
          <w:i/>
          <w:sz w:val="18"/>
          <w:szCs w:val="18"/>
          <w:u w:val="single"/>
        </w:rPr>
      </w:pPr>
    </w:p>
    <w:p w:rsidR="00AB15D2" w:rsidRDefault="00AB15D2" w:rsidP="00AB15D2">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rPr>
      </w:pPr>
    </w:p>
    <w:p w:rsidR="00AB15D2" w:rsidRPr="00C20594" w:rsidRDefault="00AB15D2" w:rsidP="00AB15D2">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AB15D2" w:rsidRPr="00C20594" w:rsidRDefault="00AB15D2" w:rsidP="00AB15D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AB15D2" w:rsidRPr="00C20594" w:rsidRDefault="00AB15D2" w:rsidP="00AB15D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AB15D2" w:rsidRPr="00C20594" w:rsidRDefault="00AB15D2" w:rsidP="00AB15D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AB15D2" w:rsidRPr="00C20594" w:rsidRDefault="00AB15D2" w:rsidP="00AB15D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 SIF 21/27</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AB15D2" w:rsidRPr="00C20594" w:rsidRDefault="00AB15D2" w:rsidP="00AB15D2">
      <w:pPr>
        <w:autoSpaceDE w:val="0"/>
        <w:spacing w:after="200"/>
        <w:mirrorIndents/>
        <w:rPr>
          <w:rFonts w:ascii="Arial" w:eastAsiaTheme="minorEastAsia" w:hAnsi="Arial" w:cs="Arial"/>
          <w:sz w:val="18"/>
          <w:szCs w:val="18"/>
        </w:rPr>
      </w:pPr>
    </w:p>
    <w:p w:rsidR="00AB15D2" w:rsidRDefault="00AB15D2" w:rsidP="00AB15D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AB15D2" w:rsidRPr="00BA1460" w:rsidRDefault="00AB15D2" w:rsidP="00AB15D2">
      <w:pPr>
        <w:autoSpaceDE w:val="0"/>
        <w:spacing w:after="200"/>
        <w:mirrorIndents/>
        <w:rPr>
          <w:rFonts w:ascii="Arial" w:eastAsiaTheme="minorEastAsia" w:hAnsi="Arial" w:cs="Arial"/>
          <w:sz w:val="18"/>
          <w:szCs w:val="18"/>
        </w:rPr>
      </w:pPr>
    </w:p>
    <w:p w:rsidR="00AB15D2" w:rsidRDefault="00AB15D2" w:rsidP="00AB15D2">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rsidR="00AB15D2" w:rsidRDefault="00AB15D2" w:rsidP="00AB15D2">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rsidR="00AB15D2" w:rsidRDefault="00AB15D2" w:rsidP="00AB15D2">
      <w:pPr>
        <w:autoSpaceDE w:val="0"/>
        <w:jc w:val="both"/>
        <w:rPr>
          <w:rFonts w:ascii="Arial" w:hAnsi="Arial" w:cs="Arial"/>
          <w:sz w:val="18"/>
          <w:szCs w:val="18"/>
        </w:rPr>
      </w:pPr>
      <w:r>
        <w:rPr>
          <w:rFonts w:ascii="Arial" w:hAnsi="Arial" w:cs="Arial"/>
          <w:sz w:val="18"/>
          <w:szCs w:val="18"/>
        </w:rPr>
        <w:t>fini istituzionali della Pubblica Amministrazione</w:t>
      </w:r>
    </w:p>
    <w:p w:rsidR="00AB15D2" w:rsidRDefault="00AB15D2" w:rsidP="00AB15D2">
      <w:pPr>
        <w:autoSpaceDE w:val="0"/>
        <w:jc w:val="both"/>
        <w:rPr>
          <w:rFonts w:ascii="Arial" w:hAnsi="Arial" w:cs="Arial"/>
          <w:sz w:val="18"/>
          <w:szCs w:val="18"/>
        </w:rPr>
      </w:pPr>
    </w:p>
    <w:p w:rsidR="00AB15D2" w:rsidRDefault="00AB15D2" w:rsidP="00AB15D2">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rsidR="00E443EB" w:rsidRPr="00CC1D44" w:rsidRDefault="00E443EB" w:rsidP="00FC46A5">
      <w:pPr>
        <w:autoSpaceDE w:val="0"/>
        <w:ind w:left="6249" w:firstLine="708"/>
        <w:jc w:val="both"/>
        <w:rPr>
          <w:rFonts w:ascii="Arial" w:hAnsi="Arial" w:cs="Arial"/>
          <w:color w:val="FF0000"/>
          <w:sz w:val="18"/>
          <w:szCs w:val="18"/>
        </w:rPr>
      </w:pPr>
    </w:p>
    <w:p w:rsidR="000927AC" w:rsidRPr="00CC1D44" w:rsidRDefault="000927AC" w:rsidP="00FC46A5">
      <w:pPr>
        <w:autoSpaceDE w:val="0"/>
        <w:spacing w:line="480" w:lineRule="auto"/>
        <w:jc w:val="both"/>
        <w:rPr>
          <w:rFonts w:ascii="Arial" w:hAnsi="Arial" w:cs="Arial"/>
          <w:color w:val="FF0000"/>
          <w:sz w:val="18"/>
          <w:szCs w:val="18"/>
        </w:rPr>
      </w:pPr>
      <w:bookmarkStart w:id="0" w:name="_Hlk91699034"/>
    </w:p>
    <w:p w:rsidR="000927AC" w:rsidRPr="00CC1D44" w:rsidRDefault="000927AC" w:rsidP="00FC46A5">
      <w:pPr>
        <w:autoSpaceDE w:val="0"/>
        <w:spacing w:line="480" w:lineRule="auto"/>
        <w:jc w:val="both"/>
        <w:rPr>
          <w:rFonts w:ascii="Arial" w:hAnsi="Arial" w:cs="Arial"/>
          <w:color w:val="FF0000"/>
          <w:sz w:val="18"/>
          <w:szCs w:val="18"/>
        </w:rPr>
      </w:pPr>
    </w:p>
    <w:p w:rsidR="000927AC" w:rsidRPr="00CC1D44" w:rsidRDefault="000927AC" w:rsidP="00FC46A5">
      <w:pPr>
        <w:autoSpaceDE w:val="0"/>
        <w:spacing w:line="480" w:lineRule="auto"/>
        <w:jc w:val="both"/>
        <w:rPr>
          <w:rFonts w:ascii="Arial" w:hAnsi="Arial" w:cs="Arial"/>
          <w:color w:val="FF0000"/>
          <w:sz w:val="18"/>
          <w:szCs w:val="18"/>
        </w:rPr>
      </w:pPr>
    </w:p>
    <w:p w:rsidR="00B61594" w:rsidRPr="00CC1D44" w:rsidRDefault="00B61594" w:rsidP="00FC46A5">
      <w:pPr>
        <w:autoSpaceDE w:val="0"/>
        <w:spacing w:line="480" w:lineRule="auto"/>
        <w:jc w:val="both"/>
        <w:rPr>
          <w:rFonts w:ascii="Arial" w:hAnsi="Arial" w:cs="Arial"/>
          <w:color w:val="FF0000"/>
          <w:sz w:val="18"/>
          <w:szCs w:val="18"/>
        </w:rPr>
      </w:pPr>
    </w:p>
    <w:p w:rsidR="00B61594" w:rsidRPr="00CC1D44" w:rsidRDefault="00B61594" w:rsidP="00FC46A5">
      <w:pPr>
        <w:autoSpaceDE w:val="0"/>
        <w:spacing w:line="480" w:lineRule="auto"/>
        <w:jc w:val="both"/>
        <w:rPr>
          <w:rFonts w:ascii="Arial" w:hAnsi="Arial" w:cs="Arial"/>
          <w:color w:val="FF0000"/>
          <w:sz w:val="18"/>
          <w:szCs w:val="18"/>
        </w:rPr>
      </w:pPr>
    </w:p>
    <w:p w:rsidR="00B61594" w:rsidRPr="00CC1D44" w:rsidRDefault="00B61594" w:rsidP="00FC46A5">
      <w:pPr>
        <w:autoSpaceDE w:val="0"/>
        <w:spacing w:line="480" w:lineRule="auto"/>
        <w:jc w:val="both"/>
        <w:rPr>
          <w:rFonts w:ascii="Arial" w:hAnsi="Arial" w:cs="Arial"/>
          <w:color w:val="FF0000"/>
          <w:sz w:val="18"/>
          <w:szCs w:val="18"/>
        </w:rPr>
      </w:pPr>
    </w:p>
    <w:p w:rsidR="00B61594" w:rsidRPr="00CC1D44" w:rsidRDefault="00B61594" w:rsidP="00FC46A5">
      <w:pPr>
        <w:autoSpaceDE w:val="0"/>
        <w:spacing w:line="480" w:lineRule="auto"/>
        <w:jc w:val="both"/>
        <w:rPr>
          <w:rFonts w:ascii="Arial" w:hAnsi="Arial" w:cs="Arial"/>
          <w:color w:val="FF0000"/>
          <w:sz w:val="18"/>
          <w:szCs w:val="18"/>
        </w:rPr>
      </w:pPr>
    </w:p>
    <w:p w:rsidR="00B61594" w:rsidRPr="00CC1D44" w:rsidRDefault="00B61594" w:rsidP="00FC46A5">
      <w:pPr>
        <w:autoSpaceDE w:val="0"/>
        <w:spacing w:line="480" w:lineRule="auto"/>
        <w:jc w:val="both"/>
        <w:rPr>
          <w:rFonts w:ascii="Arial" w:hAnsi="Arial" w:cs="Arial"/>
          <w:color w:val="FF0000"/>
          <w:sz w:val="18"/>
          <w:szCs w:val="18"/>
        </w:rPr>
      </w:pPr>
    </w:p>
    <w:p w:rsidR="00F52784" w:rsidRPr="00CC1D44" w:rsidRDefault="00F52784" w:rsidP="00FC46A5">
      <w:pPr>
        <w:autoSpaceDE w:val="0"/>
        <w:spacing w:line="480" w:lineRule="auto"/>
        <w:jc w:val="both"/>
        <w:rPr>
          <w:rFonts w:ascii="Arial" w:hAnsi="Arial" w:cs="Arial"/>
          <w:color w:val="FF0000"/>
          <w:sz w:val="18"/>
          <w:szCs w:val="18"/>
        </w:rPr>
      </w:pPr>
    </w:p>
    <w:p w:rsidR="00B61594" w:rsidRPr="00E56CDC" w:rsidRDefault="00F45781" w:rsidP="00FC46A5">
      <w:pPr>
        <w:autoSpaceDE w:val="0"/>
        <w:spacing w:line="480" w:lineRule="auto"/>
        <w:jc w:val="both"/>
        <w:rPr>
          <w:b/>
          <w:sz w:val="22"/>
          <w:szCs w:val="22"/>
        </w:rPr>
      </w:pPr>
      <w:r w:rsidRPr="00E56CDC">
        <w:rPr>
          <w:b/>
          <w:sz w:val="22"/>
          <w:szCs w:val="22"/>
        </w:rPr>
        <w:t>Allegato B</w:t>
      </w:r>
    </w:p>
    <w:p w:rsidR="00F45781" w:rsidRPr="00352DF2" w:rsidRDefault="00F45781" w:rsidP="00F45781">
      <w:pPr>
        <w:rPr>
          <w:sz w:val="22"/>
          <w:szCs w:val="22"/>
        </w:rPr>
      </w:pPr>
      <w:r w:rsidRPr="00352DF2">
        <w:rPr>
          <w:sz w:val="22"/>
          <w:szCs w:val="22"/>
        </w:rPr>
        <w:t xml:space="preserve">SCHEDA DI AUTOVALUTAZIONE </w:t>
      </w:r>
      <w:r w:rsidR="00AB15D2" w:rsidRPr="00352DF2">
        <w:rPr>
          <w:sz w:val="22"/>
          <w:szCs w:val="22"/>
        </w:rPr>
        <w:t xml:space="preserve">TUTOR </w:t>
      </w:r>
      <w:r w:rsidRPr="00352DF2">
        <w:rPr>
          <w:sz w:val="22"/>
          <w:szCs w:val="22"/>
        </w:rPr>
        <w:t>(da presentare per ogni modulo richiesto)</w:t>
      </w:r>
    </w:p>
    <w:p w:rsidR="00F45781" w:rsidRPr="00352DF2" w:rsidRDefault="00F45781" w:rsidP="00F45781">
      <w:pPr>
        <w:rPr>
          <w:sz w:val="22"/>
          <w:szCs w:val="22"/>
        </w:rPr>
      </w:pPr>
    </w:p>
    <w:p w:rsidR="00F45781" w:rsidRPr="00352DF2" w:rsidRDefault="00F45781" w:rsidP="00F45781">
      <w:pPr>
        <w:pStyle w:val="Intestazione"/>
        <w:contextualSpacing/>
        <w:rPr>
          <w:b/>
          <w:sz w:val="22"/>
          <w:szCs w:val="22"/>
          <w:u w:val="single"/>
        </w:rPr>
      </w:pPr>
      <w:r w:rsidRPr="00352DF2">
        <w:rPr>
          <w:sz w:val="22"/>
          <w:szCs w:val="22"/>
        </w:rPr>
        <w:t>TITOLO PROGETTO: “</w:t>
      </w:r>
      <w:r w:rsidRPr="00352DF2">
        <w:rPr>
          <w:b/>
          <w:sz w:val="22"/>
          <w:szCs w:val="22"/>
          <w:u w:val="single"/>
        </w:rPr>
        <w:t>STARE BENE A SCUOLA”</w:t>
      </w:r>
    </w:p>
    <w:p w:rsidR="00F45781" w:rsidRPr="00352DF2" w:rsidRDefault="00F45781" w:rsidP="00F45781">
      <w:pPr>
        <w:pStyle w:val="Intestazione"/>
        <w:contextualSpacing/>
        <w:rPr>
          <w:b/>
          <w:sz w:val="22"/>
          <w:szCs w:val="22"/>
          <w:u w:val="single"/>
        </w:rPr>
      </w:pPr>
      <w:r w:rsidRPr="00352DF2">
        <w:rPr>
          <w:sz w:val="22"/>
          <w:szCs w:val="22"/>
        </w:rPr>
        <w:t xml:space="preserve">CODICE PROGETTO: </w:t>
      </w:r>
      <w:r w:rsidRPr="00352DF2">
        <w:rPr>
          <w:b/>
          <w:sz w:val="22"/>
          <w:szCs w:val="22"/>
        </w:rPr>
        <w:t>ESO4.6.A4.A-FSEPN-CA-2024-132</w:t>
      </w:r>
    </w:p>
    <w:p w:rsidR="00F45781" w:rsidRPr="00352DF2" w:rsidRDefault="00F45781" w:rsidP="00F45781">
      <w:pPr>
        <w:rPr>
          <w:b/>
          <w:sz w:val="22"/>
          <w:szCs w:val="22"/>
        </w:rPr>
      </w:pPr>
      <w:r w:rsidRPr="00352DF2">
        <w:rPr>
          <w:sz w:val="22"/>
          <w:szCs w:val="22"/>
        </w:rPr>
        <w:t>CUP PROGETTO:</w:t>
      </w:r>
      <w:r w:rsidRPr="00352DF2">
        <w:rPr>
          <w:b/>
          <w:sz w:val="22"/>
          <w:szCs w:val="22"/>
        </w:rPr>
        <w:t>J24D24000700007</w:t>
      </w:r>
    </w:p>
    <w:p w:rsidR="00F45781" w:rsidRPr="00352DF2" w:rsidRDefault="00F45781" w:rsidP="00F45781">
      <w:pPr>
        <w:rPr>
          <w:sz w:val="22"/>
          <w:szCs w:val="22"/>
        </w:rPr>
      </w:pPr>
    </w:p>
    <w:p w:rsidR="00F45781" w:rsidRPr="00352DF2" w:rsidRDefault="00F45781" w:rsidP="00F45781">
      <w:pPr>
        <w:rPr>
          <w:sz w:val="22"/>
          <w:szCs w:val="22"/>
        </w:rPr>
      </w:pPr>
      <w:r w:rsidRPr="00352DF2">
        <w:rPr>
          <w:bCs/>
          <w:sz w:val="22"/>
          <w:szCs w:val="22"/>
        </w:rPr>
        <w:t xml:space="preserve">Griglia valutazione </w:t>
      </w:r>
      <w:r w:rsidRPr="00352DF2">
        <w:rPr>
          <w:sz w:val="22"/>
          <w:szCs w:val="22"/>
        </w:rPr>
        <w:t>MODULO ------------------------------------------</w:t>
      </w:r>
    </w:p>
    <w:tbl>
      <w:tblPr>
        <w:tblStyle w:val="Grigliatabella"/>
        <w:tblW w:w="0" w:type="auto"/>
        <w:tblLook w:val="04A0"/>
      </w:tblPr>
      <w:tblGrid>
        <w:gridCol w:w="4067"/>
        <w:gridCol w:w="2034"/>
        <w:gridCol w:w="1877"/>
        <w:gridCol w:w="1877"/>
      </w:tblGrid>
      <w:tr w:rsidR="00352DF2" w:rsidRPr="00C737F1" w:rsidTr="00E23DCB">
        <w:trPr>
          <w:trHeight w:val="361"/>
        </w:trPr>
        <w:tc>
          <w:tcPr>
            <w:tcW w:w="4067" w:type="dxa"/>
            <w:tcBorders>
              <w:bottom w:val="single" w:sz="4" w:space="0" w:color="auto"/>
            </w:tcBorders>
          </w:tcPr>
          <w:p w:rsidR="00352DF2" w:rsidRPr="00C737F1" w:rsidRDefault="00352DF2" w:rsidP="00E23DCB">
            <w:pPr>
              <w:pStyle w:val="Default"/>
              <w:jc w:val="both"/>
              <w:rPr>
                <w:rFonts w:ascii="Times New Roman" w:hAnsi="Times New Roman" w:cs="Times New Roman"/>
                <w:b/>
                <w:bCs/>
                <w:color w:val="auto"/>
                <w:sz w:val="22"/>
                <w:szCs w:val="22"/>
              </w:rPr>
            </w:pPr>
            <w:r w:rsidRPr="00C737F1">
              <w:rPr>
                <w:rFonts w:ascii="Times New Roman" w:hAnsi="Times New Roman" w:cs="Times New Roman"/>
                <w:b/>
                <w:bCs/>
                <w:color w:val="auto"/>
                <w:sz w:val="22"/>
                <w:szCs w:val="22"/>
              </w:rPr>
              <w:t>TITOLO DI STUDIO E CULTURALI</w:t>
            </w:r>
          </w:p>
          <w:p w:rsidR="00352DF2" w:rsidRPr="00C737F1" w:rsidRDefault="00352DF2" w:rsidP="00352DF2">
            <w:pPr>
              <w:pStyle w:val="Default"/>
              <w:numPr>
                <w:ilvl w:val="0"/>
                <w:numId w:val="6"/>
              </w:numPr>
              <w:jc w:val="both"/>
              <w:rPr>
                <w:rFonts w:ascii="Times New Roman" w:hAnsi="Times New Roman" w:cs="Times New Roman"/>
                <w:bCs/>
                <w:color w:val="auto"/>
                <w:sz w:val="22"/>
                <w:szCs w:val="22"/>
              </w:rPr>
            </w:pPr>
          </w:p>
        </w:tc>
        <w:tc>
          <w:tcPr>
            <w:tcW w:w="2034" w:type="dxa"/>
            <w:tcBorders>
              <w:bottom w:val="single" w:sz="4" w:space="0" w:color="auto"/>
            </w:tcBorders>
          </w:tcPr>
          <w:p w:rsidR="00352DF2" w:rsidRPr="00C737F1" w:rsidRDefault="00352DF2" w:rsidP="00E23DCB">
            <w:pPr>
              <w:pStyle w:val="Default"/>
              <w:jc w:val="both"/>
              <w:rPr>
                <w:rFonts w:ascii="Times New Roman" w:hAnsi="Times New Roman" w:cs="Times New Roman"/>
                <w:b/>
                <w:bCs/>
                <w:color w:val="auto"/>
                <w:sz w:val="22"/>
                <w:szCs w:val="22"/>
              </w:rPr>
            </w:pPr>
            <w:r w:rsidRPr="00C737F1">
              <w:rPr>
                <w:rFonts w:ascii="Times New Roman" w:hAnsi="Times New Roman" w:cs="Times New Roman"/>
                <w:b/>
                <w:bCs/>
                <w:color w:val="auto"/>
                <w:sz w:val="22"/>
                <w:szCs w:val="22"/>
              </w:rPr>
              <w:t>PUNTI</w:t>
            </w:r>
          </w:p>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Borders>
              <w:bottom w:val="single" w:sz="4" w:space="0" w:color="auto"/>
            </w:tcBorders>
          </w:tcPr>
          <w:p w:rsidR="00352DF2" w:rsidRPr="00C737F1" w:rsidRDefault="00352DF2" w:rsidP="00E23DCB">
            <w:pPr>
              <w:jc w:val="center"/>
              <w:rPr>
                <w:color w:val="000000"/>
              </w:rPr>
            </w:pPr>
            <w:r w:rsidRPr="00C737F1">
              <w:rPr>
                <w:color w:val="000000"/>
              </w:rPr>
              <w:t>Punti attribuiti dal candidato</w:t>
            </w:r>
          </w:p>
        </w:tc>
        <w:tc>
          <w:tcPr>
            <w:tcW w:w="1877" w:type="dxa"/>
            <w:tcBorders>
              <w:bottom w:val="single" w:sz="4" w:space="0" w:color="auto"/>
            </w:tcBorders>
          </w:tcPr>
          <w:p w:rsidR="00352DF2" w:rsidRPr="00C737F1" w:rsidRDefault="00352DF2" w:rsidP="00E23DCB">
            <w:pPr>
              <w:jc w:val="center"/>
              <w:rPr>
                <w:color w:val="000000"/>
              </w:rPr>
            </w:pPr>
            <w:r w:rsidRPr="00C737F1">
              <w:rPr>
                <w:color w:val="000000"/>
              </w:rPr>
              <w:t>Punti attribuiti dalla commissione</w:t>
            </w:r>
          </w:p>
        </w:tc>
      </w:tr>
      <w:tr w:rsidR="00352DF2" w:rsidRPr="00C737F1" w:rsidTr="00E23DCB">
        <w:trPr>
          <w:trHeight w:val="2385"/>
        </w:trPr>
        <w:tc>
          <w:tcPr>
            <w:tcW w:w="4067" w:type="dxa"/>
            <w:tcBorders>
              <w:bottom w:val="single" w:sz="4" w:space="0" w:color="auto"/>
            </w:tcBorders>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Da valutare solo se diversi dal titolo di accesso al ruolo di appartenenza</w:t>
            </w:r>
          </w:p>
          <w:p w:rsidR="00352DF2" w:rsidRPr="00C737F1" w:rsidRDefault="00352DF2" w:rsidP="00352DF2">
            <w:pPr>
              <w:pStyle w:val="Default"/>
              <w:numPr>
                <w:ilvl w:val="0"/>
                <w:numId w:val="6"/>
              </w:numPr>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 xml:space="preserve">Laurea vecchio ordinamento o secondo livello specialistico, secondo l’indirizzo specificato nei moduli </w:t>
            </w:r>
          </w:p>
          <w:p w:rsidR="00352DF2" w:rsidRPr="00C737F1" w:rsidRDefault="00352DF2" w:rsidP="00352DF2">
            <w:pPr>
              <w:pStyle w:val="Default"/>
              <w:numPr>
                <w:ilvl w:val="0"/>
                <w:numId w:val="6"/>
              </w:numPr>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Laurea triennale</w:t>
            </w:r>
          </w:p>
          <w:p w:rsidR="00352DF2" w:rsidRPr="00C737F1" w:rsidRDefault="00352DF2" w:rsidP="00352DF2">
            <w:pPr>
              <w:pStyle w:val="Default"/>
              <w:numPr>
                <w:ilvl w:val="0"/>
                <w:numId w:val="6"/>
              </w:numPr>
              <w:jc w:val="both"/>
              <w:rPr>
                <w:rFonts w:ascii="Times New Roman" w:hAnsi="Times New Roman" w:cs="Times New Roman"/>
                <w:b/>
                <w:bCs/>
                <w:color w:val="auto"/>
                <w:sz w:val="22"/>
                <w:szCs w:val="22"/>
              </w:rPr>
            </w:pPr>
            <w:r w:rsidRPr="00C737F1">
              <w:rPr>
                <w:rFonts w:ascii="Times New Roman" w:hAnsi="Times New Roman" w:cs="Times New Roman"/>
                <w:bCs/>
                <w:color w:val="auto"/>
                <w:sz w:val="22"/>
                <w:szCs w:val="22"/>
              </w:rPr>
              <w:t xml:space="preserve">Diploma </w:t>
            </w:r>
          </w:p>
        </w:tc>
        <w:tc>
          <w:tcPr>
            <w:tcW w:w="2034" w:type="dxa"/>
            <w:tcBorders>
              <w:bottom w:val="single" w:sz="4" w:space="0" w:color="auto"/>
            </w:tcBorders>
          </w:tcPr>
          <w:p w:rsidR="00352DF2" w:rsidRPr="00C737F1" w:rsidRDefault="00352DF2" w:rsidP="00E23DCB">
            <w:pPr>
              <w:pStyle w:val="Default"/>
              <w:jc w:val="both"/>
              <w:rPr>
                <w:rFonts w:ascii="Times New Roman" w:hAnsi="Times New Roman" w:cs="Times New Roman"/>
                <w:bCs/>
                <w:color w:val="auto"/>
                <w:sz w:val="22"/>
                <w:szCs w:val="22"/>
              </w:rPr>
            </w:pPr>
          </w:p>
          <w:p w:rsidR="00352DF2" w:rsidRPr="00C737F1" w:rsidRDefault="00352DF2" w:rsidP="00E23DCB">
            <w:pPr>
              <w:pStyle w:val="Default"/>
              <w:jc w:val="both"/>
              <w:rPr>
                <w:rFonts w:ascii="Times New Roman" w:hAnsi="Times New Roman" w:cs="Times New Roman"/>
                <w:bCs/>
                <w:color w:val="auto"/>
                <w:sz w:val="22"/>
                <w:szCs w:val="22"/>
              </w:rPr>
            </w:pPr>
          </w:p>
          <w:p w:rsidR="00352DF2" w:rsidRPr="00C737F1" w:rsidRDefault="00352DF2" w:rsidP="00E23DCB">
            <w:pPr>
              <w:pStyle w:val="Default"/>
              <w:jc w:val="both"/>
              <w:rPr>
                <w:rFonts w:ascii="Times New Roman" w:hAnsi="Times New Roman" w:cs="Times New Roman"/>
                <w:bCs/>
                <w:color w:val="auto"/>
                <w:sz w:val="22"/>
                <w:szCs w:val="22"/>
              </w:rPr>
            </w:pPr>
          </w:p>
          <w:p w:rsidR="00352DF2" w:rsidRPr="00C737F1" w:rsidRDefault="00352DF2" w:rsidP="00E23DCB">
            <w:pPr>
              <w:pStyle w:val="Default"/>
              <w:jc w:val="both"/>
              <w:rPr>
                <w:rFonts w:ascii="Times New Roman" w:hAnsi="Times New Roman" w:cs="Times New Roman"/>
                <w:bCs/>
                <w:color w:val="auto"/>
                <w:sz w:val="22"/>
                <w:szCs w:val="22"/>
              </w:rPr>
            </w:pPr>
            <w:proofErr w:type="spellStart"/>
            <w:r w:rsidRPr="00C737F1">
              <w:rPr>
                <w:rFonts w:ascii="Times New Roman" w:hAnsi="Times New Roman" w:cs="Times New Roman"/>
                <w:bCs/>
                <w:color w:val="auto"/>
                <w:sz w:val="22"/>
                <w:szCs w:val="22"/>
              </w:rPr>
              <w:t>Pt</w:t>
            </w:r>
            <w:proofErr w:type="spellEnd"/>
            <w:r w:rsidRPr="00C737F1">
              <w:rPr>
                <w:rFonts w:ascii="Times New Roman" w:hAnsi="Times New Roman" w:cs="Times New Roman"/>
                <w:bCs/>
                <w:color w:val="auto"/>
                <w:sz w:val="22"/>
                <w:szCs w:val="22"/>
              </w:rPr>
              <w:t xml:space="preserve"> 3</w:t>
            </w:r>
          </w:p>
          <w:p w:rsidR="00352DF2" w:rsidRPr="00C737F1" w:rsidRDefault="00352DF2" w:rsidP="00E23DCB">
            <w:pPr>
              <w:pStyle w:val="Default"/>
              <w:jc w:val="both"/>
              <w:rPr>
                <w:rFonts w:ascii="Times New Roman" w:hAnsi="Times New Roman" w:cs="Times New Roman"/>
                <w:bCs/>
                <w:color w:val="auto"/>
                <w:sz w:val="22"/>
                <w:szCs w:val="22"/>
              </w:rPr>
            </w:pP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pt  2</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pt  1</w:t>
            </w:r>
          </w:p>
          <w:p w:rsidR="00352DF2" w:rsidRPr="00C737F1" w:rsidRDefault="00352DF2" w:rsidP="00E23DCB">
            <w:pPr>
              <w:pStyle w:val="Default"/>
              <w:jc w:val="both"/>
              <w:rPr>
                <w:rFonts w:ascii="Times New Roman" w:hAnsi="Times New Roman" w:cs="Times New Roman"/>
                <w:b/>
                <w:bCs/>
                <w:color w:val="auto"/>
                <w:sz w:val="22"/>
                <w:szCs w:val="22"/>
              </w:rPr>
            </w:pPr>
          </w:p>
        </w:tc>
        <w:tc>
          <w:tcPr>
            <w:tcW w:w="1877" w:type="dxa"/>
            <w:tcBorders>
              <w:bottom w:val="single" w:sz="4" w:space="0" w:color="auto"/>
            </w:tcBorders>
          </w:tcPr>
          <w:p w:rsidR="00352DF2" w:rsidRPr="00C737F1" w:rsidRDefault="00352DF2" w:rsidP="00E23DCB">
            <w:pPr>
              <w:pStyle w:val="Default"/>
              <w:jc w:val="both"/>
              <w:rPr>
                <w:rFonts w:ascii="Times New Roman" w:hAnsi="Times New Roman" w:cs="Times New Roman"/>
                <w:b/>
                <w:bCs/>
                <w:color w:val="auto"/>
                <w:sz w:val="22"/>
                <w:szCs w:val="22"/>
              </w:rPr>
            </w:pPr>
          </w:p>
        </w:tc>
        <w:tc>
          <w:tcPr>
            <w:tcW w:w="1877" w:type="dxa"/>
            <w:tcBorders>
              <w:bottom w:val="single" w:sz="4" w:space="0" w:color="auto"/>
            </w:tcBorders>
          </w:tcPr>
          <w:p w:rsidR="00352DF2" w:rsidRPr="00C737F1" w:rsidRDefault="00352DF2" w:rsidP="00E23DCB">
            <w:pPr>
              <w:pStyle w:val="Default"/>
              <w:jc w:val="both"/>
              <w:rPr>
                <w:rFonts w:ascii="Times New Roman" w:hAnsi="Times New Roman" w:cs="Times New Roman"/>
                <w:b/>
                <w:bCs/>
                <w:color w:val="auto"/>
                <w:sz w:val="22"/>
                <w:szCs w:val="22"/>
              </w:rPr>
            </w:pPr>
          </w:p>
        </w:tc>
      </w:tr>
      <w:tr w:rsidR="00352DF2" w:rsidRPr="00C737F1" w:rsidTr="00E23DCB">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 xml:space="preserve">Dottorati di ricerca, specializzazioni, master e perfezionamenti (di durata annuale) attinenti all’area di riferimento </w:t>
            </w:r>
          </w:p>
        </w:tc>
        <w:tc>
          <w:tcPr>
            <w:tcW w:w="2034"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1pt per ogni titolo</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3)</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master e perfezionamenti (di durata biennale ) attinenti all’area di riferimento</w:t>
            </w:r>
          </w:p>
        </w:tc>
        <w:tc>
          <w:tcPr>
            <w:tcW w:w="2034"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2pt  per ogni titolo</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6)</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 xml:space="preserve">CORSISTA in progetti PON di formazione </w:t>
            </w:r>
          </w:p>
        </w:tc>
        <w:tc>
          <w:tcPr>
            <w:tcW w:w="2034"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1pt per ogni titolo</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5)</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c>
          <w:tcPr>
            <w:tcW w:w="4067"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 xml:space="preserve"> Esperienza come Tutor/Esperto in progetti PON e POR</w:t>
            </w:r>
          </w:p>
        </w:tc>
        <w:tc>
          <w:tcPr>
            <w:tcW w:w="2034"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2 pt per ogni esperienza</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6)</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blPrEx>
          <w:tblCellMar>
            <w:left w:w="70" w:type="dxa"/>
            <w:right w:w="70" w:type="dxa"/>
          </w:tblCellMar>
          <w:tblLook w:val="0000"/>
        </w:tblPrEx>
        <w:trPr>
          <w:trHeight w:val="526"/>
        </w:trPr>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Anzianità di servizio di ruolo nel settore  formativo (sc. dell’infanzia, primaria  o sec. di I grado)</w:t>
            </w:r>
          </w:p>
        </w:tc>
        <w:tc>
          <w:tcPr>
            <w:tcW w:w="2034" w:type="dxa"/>
            <w:shd w:val="clear" w:color="auto" w:fill="auto"/>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1 punti per ogni anno di servizio</w:t>
            </w:r>
          </w:p>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blPrEx>
          <w:tblCellMar>
            <w:left w:w="70" w:type="dxa"/>
            <w:right w:w="70" w:type="dxa"/>
          </w:tblCellMar>
          <w:tblLook w:val="0000"/>
        </w:tblPrEx>
        <w:trPr>
          <w:trHeight w:val="814"/>
        </w:trPr>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Certificazione informatica (ECDL, EIPASS…)</w:t>
            </w:r>
          </w:p>
        </w:tc>
        <w:tc>
          <w:tcPr>
            <w:tcW w:w="2034" w:type="dxa"/>
            <w:shd w:val="clear" w:color="auto" w:fill="auto"/>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1 pt per ogni certificazione</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2)</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bl>
    <w:p w:rsidR="00F45781" w:rsidRPr="00CC1D44" w:rsidRDefault="00F45781" w:rsidP="00F45781">
      <w:pPr>
        <w:rPr>
          <w:b/>
          <w:color w:val="FF0000"/>
          <w:sz w:val="22"/>
          <w:szCs w:val="22"/>
        </w:rPr>
      </w:pPr>
    </w:p>
    <w:p w:rsidR="00F45781" w:rsidRPr="00CC1D44" w:rsidRDefault="00F45781" w:rsidP="00F45781">
      <w:pPr>
        <w:jc w:val="both"/>
        <w:rPr>
          <w:b/>
          <w:bCs/>
          <w:color w:val="FF0000"/>
          <w:sz w:val="22"/>
          <w:szCs w:val="22"/>
        </w:rPr>
      </w:pPr>
    </w:p>
    <w:p w:rsidR="00F45781" w:rsidRPr="00352DF2" w:rsidRDefault="00F45781" w:rsidP="00F45781">
      <w:pPr>
        <w:jc w:val="both"/>
        <w:rPr>
          <w:sz w:val="22"/>
          <w:szCs w:val="22"/>
        </w:rPr>
      </w:pPr>
      <w:r w:rsidRPr="00352DF2">
        <w:rPr>
          <w:sz w:val="22"/>
          <w:szCs w:val="22"/>
        </w:rPr>
        <w:t>Data ______________</w:t>
      </w:r>
      <w:r w:rsidRPr="00352DF2">
        <w:rPr>
          <w:sz w:val="22"/>
          <w:szCs w:val="22"/>
        </w:rPr>
        <w:tab/>
      </w:r>
      <w:r w:rsidRPr="00352DF2">
        <w:rPr>
          <w:sz w:val="22"/>
          <w:szCs w:val="22"/>
        </w:rPr>
        <w:tab/>
      </w:r>
      <w:r w:rsidRPr="00352DF2">
        <w:rPr>
          <w:sz w:val="22"/>
          <w:szCs w:val="22"/>
        </w:rPr>
        <w:tab/>
      </w:r>
      <w:r w:rsidRPr="00352DF2">
        <w:rPr>
          <w:sz w:val="22"/>
          <w:szCs w:val="22"/>
        </w:rPr>
        <w:tab/>
      </w:r>
      <w:r w:rsidRPr="00352DF2">
        <w:rPr>
          <w:sz w:val="22"/>
          <w:szCs w:val="22"/>
        </w:rPr>
        <w:tab/>
      </w:r>
      <w:r w:rsidRPr="00352DF2">
        <w:rPr>
          <w:sz w:val="22"/>
          <w:szCs w:val="22"/>
        </w:rPr>
        <w:tab/>
        <w:t>Firma ____________________</w:t>
      </w:r>
    </w:p>
    <w:p w:rsidR="00F45781" w:rsidRPr="00CC1D44" w:rsidRDefault="00F45781" w:rsidP="00F45781">
      <w:pPr>
        <w:jc w:val="both"/>
        <w:rPr>
          <w:b/>
          <w:bCs/>
          <w:color w:val="FF0000"/>
        </w:rPr>
      </w:pPr>
      <w:r w:rsidRPr="00CC1D44">
        <w:rPr>
          <w:color w:val="FF0000"/>
          <w:sz w:val="22"/>
          <w:szCs w:val="22"/>
        </w:rPr>
        <w:br w:type="page"/>
      </w:r>
    </w:p>
    <w:p w:rsidR="00B61594" w:rsidRPr="00CC1D44" w:rsidRDefault="00B61594" w:rsidP="00FC46A5">
      <w:pPr>
        <w:autoSpaceDE w:val="0"/>
        <w:spacing w:line="480" w:lineRule="auto"/>
        <w:jc w:val="both"/>
        <w:rPr>
          <w:rFonts w:ascii="Arial" w:hAnsi="Arial" w:cs="Arial"/>
          <w:color w:val="FF0000"/>
          <w:sz w:val="18"/>
          <w:szCs w:val="18"/>
        </w:rPr>
      </w:pPr>
    </w:p>
    <w:bookmarkEnd w:id="0"/>
    <w:p w:rsidR="002C02FE" w:rsidRPr="00352DF2"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352DF2">
        <w:rPr>
          <w:rFonts w:ascii="Calibri" w:eastAsia="Calibri" w:hAnsi="Calibri" w:cs="Calibri"/>
          <w:b/>
          <w:i/>
          <w:iCs/>
          <w:sz w:val="24"/>
          <w:szCs w:val="24"/>
          <w:lang w:eastAsia="en-US"/>
        </w:rPr>
        <w:t xml:space="preserve">OGGETTO: DICHIARAZIONE DI INSUSSISTENZA CAUSE OSTATIVE PER IL RUOLO </w:t>
      </w:r>
      <w:r w:rsidR="00AE3375" w:rsidRPr="00352DF2">
        <w:rPr>
          <w:rFonts w:ascii="Calibri" w:eastAsia="Calibri" w:hAnsi="Calibri" w:cs="Calibri"/>
          <w:b/>
          <w:i/>
          <w:iCs/>
          <w:sz w:val="24"/>
          <w:szCs w:val="24"/>
          <w:lang w:eastAsia="en-US"/>
        </w:rPr>
        <w:t xml:space="preserve">DI DOCENTE </w:t>
      </w:r>
      <w:r w:rsidR="00352DF2" w:rsidRPr="00352DF2">
        <w:rPr>
          <w:rFonts w:ascii="Calibri" w:eastAsia="Calibri" w:hAnsi="Calibri" w:cs="Calibri"/>
          <w:b/>
          <w:i/>
          <w:iCs/>
          <w:sz w:val="24"/>
          <w:szCs w:val="24"/>
          <w:lang w:eastAsia="en-US"/>
        </w:rPr>
        <w:t xml:space="preserve">TUTOR </w:t>
      </w:r>
      <w:r w:rsidR="00AE3375" w:rsidRPr="00352DF2">
        <w:rPr>
          <w:rFonts w:ascii="Calibri" w:eastAsia="Calibri" w:hAnsi="Calibri" w:cs="Calibri"/>
          <w:b/>
          <w:i/>
          <w:iCs/>
          <w:sz w:val="24"/>
          <w:szCs w:val="24"/>
          <w:lang w:eastAsia="en-US"/>
        </w:rPr>
        <w:t xml:space="preserve"> A VALERE SU:</w:t>
      </w:r>
    </w:p>
    <w:p w:rsidR="002C02FE" w:rsidRPr="00352DF2" w:rsidRDefault="002C02FE" w:rsidP="002C02FE">
      <w:pPr>
        <w:autoSpaceDE w:val="0"/>
        <w:autoSpaceDN w:val="0"/>
        <w:adjustRightInd w:val="0"/>
        <w:rPr>
          <w:rFonts w:asciiTheme="minorHAnsi" w:hAnsiTheme="minorHAnsi" w:cstheme="minorHAnsi"/>
          <w:i/>
          <w:iCs/>
          <w:sz w:val="24"/>
          <w:szCs w:val="24"/>
        </w:rPr>
      </w:pPr>
      <w:r w:rsidRPr="00352DF2">
        <w:rPr>
          <w:rFonts w:asciiTheme="minorHAnsi" w:hAnsiTheme="minorHAnsi" w:cstheme="minorHAnsi"/>
          <w:i/>
          <w:iCs/>
          <w:sz w:val="24"/>
          <w:szCs w:val="24"/>
        </w:rPr>
        <w:t xml:space="preserve">Fondi Strutturali Europei – Programma Nazionale “Scuola e competenze” 2021-2027.Priorità 01 – Scuola e Competenze (FSE+) – Fondo Sociale Europeo Plus – </w:t>
      </w:r>
      <w:proofErr w:type="spellStart"/>
      <w:r w:rsidRPr="00352DF2">
        <w:rPr>
          <w:rFonts w:asciiTheme="minorHAnsi" w:hAnsiTheme="minorHAnsi" w:cstheme="minorHAnsi"/>
          <w:i/>
          <w:iCs/>
          <w:sz w:val="24"/>
          <w:szCs w:val="24"/>
        </w:rPr>
        <w:t>ObiettivoSpecifico</w:t>
      </w:r>
      <w:proofErr w:type="spellEnd"/>
      <w:r w:rsidRPr="00352DF2">
        <w:rPr>
          <w:rFonts w:asciiTheme="minorHAnsi" w:hAnsiTheme="minorHAnsi" w:cstheme="minorHAnsi"/>
          <w:i/>
          <w:iCs/>
          <w:sz w:val="24"/>
          <w:szCs w:val="24"/>
        </w:rPr>
        <w:t xml:space="preserve"> ESO4.6 – Azione A4.A – Sotto azione ESO4.6. A4.A – Avviso Prot. 59369,19/04/2024, FSE+, Percorsi educativi e formativi per il potenziamento delle competenze,l’inclusione e la socialità nel periodo di sospensione estiva delle lezioni negli </w:t>
      </w:r>
      <w:proofErr w:type="spellStart"/>
      <w:r w:rsidRPr="00352DF2">
        <w:rPr>
          <w:rFonts w:asciiTheme="minorHAnsi" w:hAnsiTheme="minorHAnsi" w:cstheme="minorHAnsi"/>
          <w:i/>
          <w:iCs/>
          <w:sz w:val="24"/>
          <w:szCs w:val="24"/>
        </w:rPr>
        <w:t>anniscolastici</w:t>
      </w:r>
      <w:proofErr w:type="spellEnd"/>
      <w:r w:rsidRPr="00352DF2">
        <w:rPr>
          <w:rFonts w:asciiTheme="minorHAnsi" w:hAnsiTheme="minorHAnsi" w:cstheme="minorHAnsi"/>
          <w:i/>
          <w:iCs/>
          <w:sz w:val="24"/>
          <w:szCs w:val="24"/>
        </w:rPr>
        <w:t xml:space="preserve"> 2023-2024 e 2024-2025, Fondo Sociale Europeo Plus</w:t>
      </w:r>
    </w:p>
    <w:p w:rsidR="00F45781" w:rsidRPr="00352DF2" w:rsidRDefault="00F45781" w:rsidP="00F45781">
      <w:pPr>
        <w:pStyle w:val="Intestazione"/>
        <w:contextualSpacing/>
        <w:rPr>
          <w:b/>
          <w:u w:val="single"/>
        </w:rPr>
      </w:pPr>
      <w:r w:rsidRPr="00352DF2">
        <w:t>TITOLO PROGETTO: “</w:t>
      </w:r>
      <w:r w:rsidRPr="00352DF2">
        <w:rPr>
          <w:b/>
          <w:u w:val="single"/>
        </w:rPr>
        <w:t>STARE BENE A SCUOLA”</w:t>
      </w:r>
    </w:p>
    <w:p w:rsidR="00F45781" w:rsidRPr="00352DF2" w:rsidRDefault="00F45781" w:rsidP="00F45781">
      <w:pPr>
        <w:pStyle w:val="Intestazione"/>
        <w:contextualSpacing/>
        <w:rPr>
          <w:b/>
          <w:u w:val="single"/>
        </w:rPr>
      </w:pPr>
      <w:r w:rsidRPr="00352DF2">
        <w:t xml:space="preserve">CODICE PROGETTO: </w:t>
      </w:r>
      <w:r w:rsidRPr="00352DF2">
        <w:rPr>
          <w:b/>
        </w:rPr>
        <w:t>ESO4.6.A4.A-FSEPN-CA-2024-132</w:t>
      </w:r>
    </w:p>
    <w:p w:rsidR="00F45781" w:rsidRPr="00352DF2" w:rsidRDefault="00F45781" w:rsidP="00F45781">
      <w:pPr>
        <w:rPr>
          <w:b/>
        </w:rPr>
      </w:pPr>
      <w:r w:rsidRPr="00352DF2">
        <w:t>CUP PROGETTO:</w:t>
      </w:r>
      <w:r w:rsidRPr="00352DF2">
        <w:rPr>
          <w:b/>
        </w:rPr>
        <w:t>J24D24000700007</w:t>
      </w:r>
    </w:p>
    <w:p w:rsidR="00F45781" w:rsidRPr="00352DF2" w:rsidRDefault="00F45781" w:rsidP="00F45781">
      <w:pPr>
        <w:pStyle w:val="Intestazione"/>
      </w:pPr>
    </w:p>
    <w:p w:rsidR="00F45781" w:rsidRPr="00352DF2" w:rsidRDefault="00F45781" w:rsidP="002C02FE">
      <w:pPr>
        <w:autoSpaceDE w:val="0"/>
        <w:autoSpaceDN w:val="0"/>
        <w:adjustRightInd w:val="0"/>
        <w:rPr>
          <w:rFonts w:asciiTheme="minorHAnsi" w:hAnsiTheme="minorHAnsi" w:cstheme="minorHAnsi"/>
          <w:iCs/>
          <w:sz w:val="24"/>
          <w:szCs w:val="24"/>
        </w:rPr>
      </w:pPr>
    </w:p>
    <w:p w:rsidR="002C02FE" w:rsidRPr="00352DF2" w:rsidRDefault="002C02FE" w:rsidP="002C02FE">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Il sottoscritto __________________________________</w:t>
      </w:r>
    </w:p>
    <w:p w:rsidR="002C02FE" w:rsidRPr="00352DF2" w:rsidRDefault="002C02FE" w:rsidP="002C02FE">
      <w:pPr>
        <w:keepNext/>
        <w:keepLines/>
        <w:widowControl w:val="0"/>
        <w:outlineLvl w:val="5"/>
        <w:rPr>
          <w:rFonts w:asciiTheme="minorHAnsi" w:eastAsia="Arial" w:hAnsiTheme="minorHAnsi"/>
          <w:b/>
          <w:bCs/>
          <w:sz w:val="22"/>
          <w:szCs w:val="22"/>
        </w:rPr>
      </w:pPr>
    </w:p>
    <w:p w:rsidR="002C02FE" w:rsidRPr="00352DF2" w:rsidRDefault="002C02FE" w:rsidP="002C02FE">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 xml:space="preserve"> Nato a _______________ il______________ residente a_____________ Provincia di _________</w:t>
      </w:r>
    </w:p>
    <w:p w:rsidR="002C02FE" w:rsidRPr="00352DF2" w:rsidRDefault="002C02FE" w:rsidP="002C02FE">
      <w:pPr>
        <w:keepNext/>
        <w:keepLines/>
        <w:widowControl w:val="0"/>
        <w:outlineLvl w:val="5"/>
        <w:rPr>
          <w:rFonts w:asciiTheme="minorHAnsi" w:eastAsia="Arial" w:hAnsiTheme="minorHAnsi"/>
          <w:b/>
          <w:bCs/>
          <w:sz w:val="22"/>
          <w:szCs w:val="22"/>
        </w:rPr>
      </w:pPr>
    </w:p>
    <w:p w:rsidR="002C02FE" w:rsidRPr="00352DF2" w:rsidRDefault="002C02FE" w:rsidP="002C02FE">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 xml:space="preserve"> Via________________________________________________ Codice Fiscale __________________ </w:t>
      </w:r>
    </w:p>
    <w:p w:rsidR="002C02FE" w:rsidRPr="00352DF2" w:rsidRDefault="002C02FE" w:rsidP="002C02FE">
      <w:pPr>
        <w:keepNext/>
        <w:keepLines/>
        <w:widowControl w:val="0"/>
        <w:outlineLvl w:val="5"/>
        <w:rPr>
          <w:rFonts w:asciiTheme="minorHAnsi" w:eastAsia="Arial" w:hAnsiTheme="minorHAnsi"/>
          <w:b/>
          <w:bCs/>
          <w:sz w:val="22"/>
          <w:szCs w:val="22"/>
        </w:rPr>
      </w:pPr>
    </w:p>
    <w:p w:rsidR="002C02FE" w:rsidRPr="00352DF2" w:rsidRDefault="00B61594" w:rsidP="002C02FE">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in relazione al ruolo di _____________________</w:t>
      </w:r>
    </w:p>
    <w:p w:rsidR="002C02FE" w:rsidRPr="00352DF2" w:rsidRDefault="002C02FE" w:rsidP="002C02FE">
      <w:pPr>
        <w:spacing w:before="120" w:after="120"/>
        <w:jc w:val="center"/>
        <w:outlineLvl w:val="0"/>
        <w:rPr>
          <w:rFonts w:cstheme="minorHAnsi"/>
          <w:b/>
          <w:sz w:val="24"/>
          <w:szCs w:val="24"/>
        </w:rPr>
      </w:pPr>
      <w:r w:rsidRPr="00352DF2">
        <w:rPr>
          <w:rFonts w:cstheme="minorHAnsi"/>
          <w:b/>
          <w:sz w:val="24"/>
          <w:szCs w:val="24"/>
        </w:rPr>
        <w:t>DICHIARA</w:t>
      </w:r>
    </w:p>
    <w:p w:rsidR="002C02FE" w:rsidRPr="00352DF2" w:rsidRDefault="002C02FE" w:rsidP="002C02FE">
      <w:pPr>
        <w:spacing w:before="120" w:after="120"/>
        <w:jc w:val="center"/>
        <w:outlineLvl w:val="0"/>
        <w:rPr>
          <w:rFonts w:cstheme="minorHAnsi"/>
          <w:b/>
          <w:sz w:val="22"/>
          <w:szCs w:val="22"/>
        </w:rPr>
      </w:pPr>
    </w:p>
    <w:p w:rsidR="002C02FE" w:rsidRPr="00352DF2" w:rsidRDefault="002C02FE" w:rsidP="002C02FE">
      <w:pPr>
        <w:spacing w:before="120" w:after="120"/>
        <w:jc w:val="both"/>
        <w:rPr>
          <w:rFonts w:cstheme="minorHAnsi"/>
          <w:b/>
          <w:sz w:val="24"/>
          <w:szCs w:val="24"/>
        </w:rPr>
      </w:pPr>
      <w:r w:rsidRPr="00352DF2">
        <w:rPr>
          <w:rFonts w:cstheme="minorHAnsi"/>
          <w:b/>
          <w:sz w:val="24"/>
          <w:szCs w:val="24"/>
        </w:rPr>
        <w:t>ai sensi dell’art. 75 del d.P.R. n. 445 del 28 dicembre 2000 consapevole degli artt. 46 e 47 del d.P.R. n. 445 del 28 dicembre 2000:</w:t>
      </w:r>
    </w:p>
    <w:p w:rsidR="002C02FE" w:rsidRPr="00352DF2" w:rsidRDefault="002C02FE" w:rsidP="002C02FE">
      <w:pPr>
        <w:spacing w:before="120" w:after="120"/>
        <w:jc w:val="both"/>
        <w:rPr>
          <w:rFonts w:cstheme="minorHAnsi"/>
          <w:b/>
          <w:sz w:val="24"/>
          <w:szCs w:val="24"/>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 xml:space="preserve">non trovarsi in situazione di incompatibilità, ai sensi di quanto previsto dal d.lgs. n. 39/2013 e dall’art. 53, del d.lgs. n. 165/2001; </w:t>
      </w:r>
    </w:p>
    <w:p w:rsidR="002C02FE" w:rsidRPr="00352DF2" w:rsidRDefault="002C02FE" w:rsidP="002C02FE">
      <w:pPr>
        <w:spacing w:before="120" w:after="120"/>
        <w:ind w:left="720"/>
        <w:contextualSpacing/>
        <w:jc w:val="both"/>
        <w:rPr>
          <w:rFonts w:cstheme="minorHAnsi"/>
          <w:sz w:val="24"/>
          <w:szCs w:val="24"/>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 xml:space="preserve">di non avere, direttamente o indirettamente, un interesse finanziario, economico o altro interesse personale nel procedimento in esame ai sensi e per gli effetti di quanto  </w:t>
      </w:r>
    </w:p>
    <w:p w:rsidR="002C02FE" w:rsidRPr="00352DF2" w:rsidRDefault="002C02FE" w:rsidP="00D20147">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propri;</w:t>
      </w:r>
    </w:p>
    <w:p w:rsidR="002C02FE" w:rsidRPr="00352DF2" w:rsidRDefault="002C02FE" w:rsidP="00D20147">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di parenti, affini entro il secondo grado, del coniuge o di conviventi, oppure di persone con le quali abbia rapporti di frequentazione abituale;</w:t>
      </w:r>
    </w:p>
    <w:p w:rsidR="002C02FE" w:rsidRPr="00352DF2" w:rsidRDefault="002C02FE" w:rsidP="00D20147">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di soggetti od organizzazioni con cui egli o il coniuge abbia causa pendente o grave inimicizia o rapporti di credito o debito significativi;</w:t>
      </w:r>
    </w:p>
    <w:p w:rsidR="002C02FE" w:rsidRPr="00352DF2" w:rsidRDefault="002C02FE" w:rsidP="00D20147">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C02FE" w:rsidRPr="00352DF2" w:rsidRDefault="002C02FE" w:rsidP="002C02FE">
      <w:pPr>
        <w:autoSpaceDE w:val="0"/>
        <w:autoSpaceDN w:val="0"/>
        <w:adjustRightInd w:val="0"/>
        <w:spacing w:before="120" w:after="120"/>
        <w:ind w:left="1068"/>
        <w:contextualSpacing/>
        <w:jc w:val="both"/>
        <w:rPr>
          <w:rFonts w:cstheme="minorHAnsi"/>
          <w:sz w:val="24"/>
          <w:szCs w:val="24"/>
        </w:rPr>
      </w:pPr>
    </w:p>
    <w:p w:rsidR="002C02FE" w:rsidRPr="00352DF2" w:rsidRDefault="002C02FE" w:rsidP="00D20147">
      <w:pPr>
        <w:numPr>
          <w:ilvl w:val="0"/>
          <w:numId w:val="3"/>
        </w:numPr>
        <w:spacing w:after="120" w:line="276" w:lineRule="auto"/>
        <w:contextualSpacing/>
        <w:jc w:val="both"/>
        <w:rPr>
          <w:rFonts w:eastAsia="Calibri" w:cstheme="minorHAnsi"/>
          <w:sz w:val="24"/>
          <w:szCs w:val="24"/>
        </w:rPr>
      </w:pPr>
      <w:r w:rsidRPr="00352DF2">
        <w:rPr>
          <w:rFonts w:eastAsia="Calibri" w:cstheme="minorHAnsi"/>
          <w:sz w:val="24"/>
          <w:szCs w:val="24"/>
        </w:rPr>
        <w:lastRenderedPageBreak/>
        <w:t>che non sussistono diverse ragioni di opportunità che si frappongano al conferimento dell’incarico in questione;</w:t>
      </w:r>
    </w:p>
    <w:p w:rsidR="002C02FE" w:rsidRPr="00352DF2" w:rsidRDefault="002C02FE" w:rsidP="002C02FE">
      <w:pPr>
        <w:spacing w:after="120" w:line="276" w:lineRule="auto"/>
        <w:ind w:left="720"/>
        <w:contextualSpacing/>
        <w:jc w:val="both"/>
        <w:rPr>
          <w:rFonts w:eastAsia="Calibri" w:cstheme="minorHAnsi"/>
          <w:sz w:val="24"/>
          <w:szCs w:val="24"/>
        </w:rPr>
      </w:pPr>
    </w:p>
    <w:p w:rsidR="002C02FE" w:rsidRPr="00352DF2" w:rsidRDefault="002C02FE" w:rsidP="00D20147">
      <w:pPr>
        <w:numPr>
          <w:ilvl w:val="0"/>
          <w:numId w:val="3"/>
        </w:numPr>
        <w:spacing w:before="120" w:after="120"/>
        <w:contextualSpacing/>
        <w:jc w:val="both"/>
        <w:rPr>
          <w:rFonts w:eastAsiaTheme="minorHAnsi" w:cstheme="minorHAnsi"/>
          <w:sz w:val="24"/>
          <w:szCs w:val="24"/>
        </w:rPr>
      </w:pPr>
      <w:r w:rsidRPr="00352DF2">
        <w:rPr>
          <w:rFonts w:cstheme="minorHAnsi"/>
          <w:sz w:val="24"/>
          <w:szCs w:val="24"/>
        </w:rPr>
        <w:t>di aver preso piena cognizione del D.M. 26 aprile 2022, n. 105, recante il Codice di Comportamento dei dipendenti del Ministero dell’istruzione e del merito;</w:t>
      </w:r>
    </w:p>
    <w:p w:rsidR="002C02FE" w:rsidRPr="00352DF2" w:rsidRDefault="002C02FE" w:rsidP="002C02FE">
      <w:pPr>
        <w:rPr>
          <w:rFonts w:asciiTheme="minorHAnsi" w:eastAsia="Calibri" w:hAnsiTheme="minorHAnsi" w:cstheme="minorHAnsi"/>
          <w:sz w:val="24"/>
          <w:szCs w:val="24"/>
          <w:lang w:eastAsia="en-US"/>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di impegnarsi a comunicare tempestivamente all’Istituzione scolastica eventuali variazioni che dovessero intervenire nel corso dello svolgimento dell’incarico;</w:t>
      </w:r>
    </w:p>
    <w:p w:rsidR="002C02FE" w:rsidRPr="00352DF2" w:rsidRDefault="002C02FE" w:rsidP="002C02FE">
      <w:pPr>
        <w:spacing w:before="120" w:after="120"/>
        <w:ind w:left="720"/>
        <w:contextualSpacing/>
        <w:jc w:val="both"/>
        <w:rPr>
          <w:rFonts w:cstheme="minorHAnsi"/>
          <w:sz w:val="24"/>
          <w:szCs w:val="24"/>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di impegnarsi altresì a comunicare all’Istituzione scolastica qualsiasi altra circostanza sopravvenuta di carattere ostativo rispetto all’espletamento dell’incarico;</w:t>
      </w:r>
    </w:p>
    <w:p w:rsidR="002C02FE" w:rsidRPr="00352DF2" w:rsidRDefault="002C02FE" w:rsidP="002C02FE">
      <w:pPr>
        <w:ind w:left="708"/>
        <w:rPr>
          <w:rFonts w:cstheme="minorHAnsi"/>
          <w:sz w:val="24"/>
          <w:szCs w:val="24"/>
        </w:rPr>
      </w:pPr>
    </w:p>
    <w:p w:rsidR="002C02FE" w:rsidRPr="00352DF2" w:rsidRDefault="002C02FE" w:rsidP="002C02FE">
      <w:pPr>
        <w:spacing w:before="120" w:after="120"/>
        <w:ind w:left="720"/>
        <w:contextualSpacing/>
        <w:jc w:val="both"/>
        <w:rPr>
          <w:rFonts w:cstheme="minorHAnsi"/>
          <w:sz w:val="24"/>
          <w:szCs w:val="24"/>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C02FE" w:rsidRPr="00352DF2" w:rsidRDefault="002C02FE" w:rsidP="002C02FE">
      <w:pPr>
        <w:rPr>
          <w:rFonts w:asciiTheme="minorHAnsi" w:eastAsiaTheme="minorEastAsia" w:hAnsiTheme="minorHAnsi" w:cstheme="minorBidi"/>
          <w:b/>
          <w:sz w:val="22"/>
          <w:szCs w:val="22"/>
        </w:rPr>
      </w:pPr>
    </w:p>
    <w:p w:rsidR="002C02FE" w:rsidRPr="00352DF2" w:rsidRDefault="002C02FE" w:rsidP="002C02FE">
      <w:pPr>
        <w:contextualSpacing/>
        <w:rPr>
          <w:rFonts w:asciiTheme="minorHAnsi" w:hAnsiTheme="minorHAnsi" w:cstheme="minorHAnsi"/>
          <w:b/>
          <w:sz w:val="22"/>
          <w:szCs w:val="22"/>
        </w:rPr>
      </w:pPr>
    </w:p>
    <w:p w:rsidR="002C02FE" w:rsidRPr="00352DF2" w:rsidRDefault="002C02FE" w:rsidP="002C02FE">
      <w:pPr>
        <w:contextualSpacing/>
        <w:rPr>
          <w:rFonts w:asciiTheme="minorHAnsi" w:hAnsiTheme="minorHAnsi" w:cstheme="minorHAnsi"/>
          <w:sz w:val="22"/>
          <w:szCs w:val="22"/>
        </w:rPr>
      </w:pPr>
    </w:p>
    <w:p w:rsidR="002C02FE" w:rsidRPr="00352DF2" w:rsidRDefault="00BC10B8" w:rsidP="002C02FE">
      <w:pPr>
        <w:tabs>
          <w:tab w:val="left" w:pos="6585"/>
        </w:tabs>
        <w:rPr>
          <w:rFonts w:asciiTheme="minorHAnsi" w:eastAsia="Calibri" w:hAnsiTheme="minorHAnsi" w:cstheme="minorHAnsi"/>
          <w:sz w:val="22"/>
          <w:szCs w:val="22"/>
          <w:lang w:eastAsia="en-US"/>
        </w:rPr>
      </w:pPr>
      <w:r w:rsidRPr="00352DF2">
        <w:rPr>
          <w:rFonts w:asciiTheme="minorHAnsi" w:eastAsia="Calibri" w:hAnsiTheme="minorHAnsi" w:cstheme="minorHAnsi"/>
          <w:sz w:val="22"/>
          <w:szCs w:val="22"/>
          <w:lang w:eastAsia="en-US"/>
        </w:rPr>
        <w:t xml:space="preserve">                    data</w:t>
      </w:r>
      <w:r w:rsidR="002C02FE" w:rsidRPr="00352DF2">
        <w:rPr>
          <w:rFonts w:asciiTheme="minorHAnsi" w:eastAsia="Calibri" w:hAnsiTheme="minorHAnsi" w:cstheme="minorHAnsi"/>
          <w:sz w:val="22"/>
          <w:szCs w:val="22"/>
          <w:lang w:eastAsia="en-US"/>
        </w:rPr>
        <w:tab/>
      </w:r>
    </w:p>
    <w:p w:rsidR="002C02FE" w:rsidRPr="00352DF2" w:rsidRDefault="002C02FE" w:rsidP="002C02FE">
      <w:pPr>
        <w:tabs>
          <w:tab w:val="left" w:pos="6585"/>
        </w:tabs>
        <w:rPr>
          <w:rFonts w:asciiTheme="minorHAnsi" w:eastAsia="Calibri" w:hAnsiTheme="minorHAnsi" w:cstheme="minorHAnsi"/>
          <w:sz w:val="22"/>
          <w:szCs w:val="22"/>
          <w:lang w:eastAsia="en-US"/>
        </w:rPr>
      </w:pPr>
      <w:r w:rsidRPr="00352DF2">
        <w:rPr>
          <w:rFonts w:asciiTheme="minorHAnsi" w:eastAsia="Calibri" w:hAnsiTheme="minorHAnsi" w:cstheme="minorHAnsi"/>
          <w:sz w:val="22"/>
          <w:szCs w:val="22"/>
          <w:lang w:eastAsia="en-US"/>
        </w:rPr>
        <w:tab/>
        <w:t xml:space="preserve">        Firmato</w:t>
      </w:r>
    </w:p>
    <w:p w:rsidR="002C02FE" w:rsidRPr="00352DF2" w:rsidRDefault="002C02FE" w:rsidP="002C02FE">
      <w:pPr>
        <w:tabs>
          <w:tab w:val="left" w:pos="6585"/>
        </w:tabs>
        <w:rPr>
          <w:rFonts w:asciiTheme="minorHAnsi" w:eastAsia="Calibri" w:hAnsiTheme="minorHAnsi" w:cstheme="minorHAnsi"/>
          <w:sz w:val="22"/>
          <w:szCs w:val="22"/>
          <w:lang w:eastAsia="en-US"/>
        </w:rPr>
      </w:pPr>
    </w:p>
    <w:p w:rsidR="002C02FE" w:rsidRPr="00352DF2" w:rsidRDefault="002C02FE" w:rsidP="002C02FE">
      <w:pPr>
        <w:tabs>
          <w:tab w:val="left" w:pos="6585"/>
        </w:tabs>
        <w:rPr>
          <w:rFonts w:asciiTheme="minorHAnsi" w:eastAsia="Calibri" w:hAnsiTheme="minorHAnsi" w:cstheme="minorHAnsi"/>
          <w:sz w:val="22"/>
          <w:szCs w:val="22"/>
          <w:lang w:eastAsia="en-US"/>
        </w:rPr>
      </w:pPr>
      <w:r w:rsidRPr="00352DF2">
        <w:rPr>
          <w:rFonts w:asciiTheme="minorHAnsi" w:eastAsia="Calibri" w:hAnsiTheme="minorHAnsi" w:cstheme="minorHAnsi"/>
          <w:sz w:val="22"/>
          <w:szCs w:val="22"/>
          <w:lang w:eastAsia="en-US"/>
        </w:rPr>
        <w:tab/>
        <w:t>__________________</w:t>
      </w:r>
    </w:p>
    <w:p w:rsidR="002C02FE" w:rsidRPr="00352DF2" w:rsidRDefault="002C02FE" w:rsidP="002C02FE">
      <w:pPr>
        <w:rPr>
          <w:rFonts w:asciiTheme="minorHAnsi" w:eastAsia="Calibri" w:hAnsiTheme="minorHAnsi" w:cstheme="minorHAnsi"/>
          <w:sz w:val="24"/>
          <w:szCs w:val="24"/>
          <w:lang w:eastAsia="en-US"/>
        </w:rPr>
      </w:pPr>
    </w:p>
    <w:p w:rsidR="002C02FE" w:rsidRPr="00352DF2" w:rsidRDefault="002C02FE" w:rsidP="002C02FE">
      <w:pPr>
        <w:autoSpaceDE w:val="0"/>
        <w:spacing w:line="480" w:lineRule="auto"/>
        <w:jc w:val="both"/>
        <w:rPr>
          <w:rFonts w:ascii="Arial" w:hAnsi="Arial" w:cs="Arial"/>
          <w:sz w:val="18"/>
          <w:szCs w:val="18"/>
        </w:rPr>
      </w:pPr>
    </w:p>
    <w:p w:rsidR="002C02FE" w:rsidRPr="00CC1D44" w:rsidRDefault="002C02FE" w:rsidP="002C02FE">
      <w:pPr>
        <w:autoSpaceDE w:val="0"/>
        <w:spacing w:line="480" w:lineRule="auto"/>
        <w:jc w:val="both"/>
        <w:rPr>
          <w:rFonts w:ascii="Arial" w:hAnsi="Arial" w:cs="Arial"/>
          <w:color w:val="FF0000"/>
          <w:sz w:val="18"/>
          <w:szCs w:val="18"/>
        </w:rPr>
      </w:pPr>
    </w:p>
    <w:p w:rsidR="002C02FE" w:rsidRPr="00CC1D44" w:rsidRDefault="002C02FE" w:rsidP="00191BAE">
      <w:pPr>
        <w:ind w:left="709" w:right="57" w:hanging="709"/>
        <w:contextualSpacing/>
        <w:rPr>
          <w:color w:val="FF0000"/>
        </w:rPr>
      </w:pPr>
    </w:p>
    <w:sectPr w:rsidR="002C02FE" w:rsidRPr="00CC1D44" w:rsidSect="00261B43">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91F" w:rsidRDefault="008A591F">
      <w:r>
        <w:separator/>
      </w:r>
    </w:p>
  </w:endnote>
  <w:endnote w:type="continuationSeparator" w:id="1">
    <w:p w:rsidR="008A591F" w:rsidRDefault="008A59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1F" w:rsidRDefault="0038505B">
    <w:pPr>
      <w:pStyle w:val="Pidipagina"/>
      <w:framePr w:wrap="around" w:vAnchor="text" w:hAnchor="margin" w:xAlign="center" w:y="1"/>
      <w:rPr>
        <w:rStyle w:val="Numeropagina"/>
      </w:rPr>
    </w:pPr>
    <w:r>
      <w:rPr>
        <w:rStyle w:val="Numeropagina"/>
      </w:rPr>
      <w:fldChar w:fldCharType="begin"/>
    </w:r>
    <w:r w:rsidR="008A591F">
      <w:rPr>
        <w:rStyle w:val="Numeropagina"/>
      </w:rPr>
      <w:instrText xml:space="preserve">PAGE  </w:instrText>
    </w:r>
    <w:r>
      <w:rPr>
        <w:rStyle w:val="Numeropagina"/>
      </w:rPr>
      <w:fldChar w:fldCharType="separate"/>
    </w:r>
    <w:r w:rsidR="008A591F">
      <w:rPr>
        <w:rStyle w:val="Numeropagina"/>
        <w:noProof/>
      </w:rPr>
      <w:t>1</w:t>
    </w:r>
    <w:r>
      <w:rPr>
        <w:rStyle w:val="Numeropagina"/>
      </w:rPr>
      <w:fldChar w:fldCharType="end"/>
    </w:r>
  </w:p>
  <w:p w:rsidR="008A591F" w:rsidRDefault="008A591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1F" w:rsidRDefault="0038505B">
    <w:pPr>
      <w:pStyle w:val="Pidipagina"/>
      <w:framePr w:wrap="around" w:vAnchor="text" w:hAnchor="margin" w:xAlign="center" w:y="1"/>
      <w:rPr>
        <w:rStyle w:val="Numeropagina"/>
      </w:rPr>
    </w:pPr>
    <w:r>
      <w:rPr>
        <w:rStyle w:val="Numeropagina"/>
      </w:rPr>
      <w:fldChar w:fldCharType="begin"/>
    </w:r>
    <w:r w:rsidR="008A591F">
      <w:rPr>
        <w:rStyle w:val="Numeropagina"/>
      </w:rPr>
      <w:instrText xml:space="preserve">PAGE  </w:instrText>
    </w:r>
    <w:r>
      <w:rPr>
        <w:rStyle w:val="Numeropagina"/>
      </w:rPr>
      <w:fldChar w:fldCharType="separate"/>
    </w:r>
    <w:r w:rsidR="00767B86">
      <w:rPr>
        <w:rStyle w:val="Numeropagina"/>
        <w:noProof/>
      </w:rPr>
      <w:t>4</w:t>
    </w:r>
    <w:r>
      <w:rPr>
        <w:rStyle w:val="Numeropagina"/>
      </w:rPr>
      <w:fldChar w:fldCharType="end"/>
    </w:r>
  </w:p>
  <w:p w:rsidR="008A591F" w:rsidRDefault="008A59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91F" w:rsidRDefault="008A591F">
      <w:r>
        <w:separator/>
      </w:r>
    </w:p>
  </w:footnote>
  <w:footnote w:type="continuationSeparator" w:id="1">
    <w:p w:rsidR="008A591F" w:rsidRDefault="008A5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1F" w:rsidRPr="00991C6A" w:rsidRDefault="008A591F" w:rsidP="009602CA">
    <w:pPr>
      <w:rPr>
        <w:color w:val="FF0000"/>
      </w:rPr>
    </w:pPr>
    <w:r w:rsidRPr="00991C6A">
      <w:rPr>
        <w:noProof/>
        <w:color w:val="FF0000"/>
      </w:rPr>
      <w:drawing>
        <wp:inline distT="0" distB="0" distL="0" distR="0">
          <wp:extent cx="5814060" cy="5791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4060" cy="579120"/>
                  </a:xfrm>
                  <a:prstGeom prst="rect">
                    <a:avLst/>
                  </a:prstGeom>
                  <a:noFill/>
                  <a:ln>
                    <a:noFill/>
                  </a:ln>
                </pic:spPr>
              </pic:pic>
            </a:graphicData>
          </a:graphic>
        </wp:inline>
      </w:drawing>
    </w:r>
  </w:p>
  <w:p w:rsidR="008A591F" w:rsidRPr="00991C6A" w:rsidRDefault="008A591F" w:rsidP="009602CA">
    <w:pPr>
      <w:pStyle w:val="Intestazione"/>
      <w:contextualSpacing/>
      <w:jc w:val="center"/>
      <w:rPr>
        <w:b/>
        <w:sz w:val="28"/>
        <w:szCs w:val="28"/>
      </w:rPr>
    </w:pPr>
    <w:r w:rsidRPr="00991C6A">
      <w:rPr>
        <w:b/>
        <w:sz w:val="28"/>
        <w:szCs w:val="28"/>
      </w:rPr>
      <w:t xml:space="preserve">ISTITUTO COMPRENSIVO STATALE </w:t>
    </w:r>
  </w:p>
  <w:p w:rsidR="008A591F" w:rsidRPr="00991C6A" w:rsidRDefault="008A591F" w:rsidP="009602CA">
    <w:pPr>
      <w:pStyle w:val="Intestazione"/>
      <w:contextualSpacing/>
      <w:jc w:val="center"/>
    </w:pPr>
    <w:r w:rsidRPr="00991C6A">
      <w:t>Ad indirizzo musicale</w:t>
    </w:r>
  </w:p>
  <w:p w:rsidR="008A591F" w:rsidRPr="00991C6A" w:rsidRDefault="008A591F" w:rsidP="009602CA">
    <w:pPr>
      <w:pStyle w:val="Intestazione"/>
      <w:contextualSpacing/>
      <w:jc w:val="center"/>
      <w:rPr>
        <w:b/>
        <w:sz w:val="24"/>
        <w:szCs w:val="24"/>
      </w:rPr>
    </w:pPr>
    <w:r w:rsidRPr="00991C6A">
      <w:rPr>
        <w:b/>
        <w:sz w:val="24"/>
        <w:szCs w:val="24"/>
      </w:rPr>
      <w:t>“ANIELLO CALCARA”</w:t>
    </w:r>
  </w:p>
  <w:p w:rsidR="008A591F" w:rsidRPr="00991C6A" w:rsidRDefault="008A591F" w:rsidP="009602CA">
    <w:pPr>
      <w:pStyle w:val="Intestazione"/>
      <w:contextualSpacing/>
      <w:jc w:val="center"/>
    </w:pPr>
  </w:p>
  <w:p w:rsidR="008A591F" w:rsidRPr="00991C6A" w:rsidRDefault="008A591F" w:rsidP="009602CA">
    <w:pPr>
      <w:pStyle w:val="Intestazione"/>
      <w:contextualSpacing/>
      <w:jc w:val="center"/>
      <w:rPr>
        <w:b/>
        <w:sz w:val="16"/>
        <w:szCs w:val="16"/>
        <w:u w:val="single"/>
      </w:rPr>
    </w:pPr>
    <w:r w:rsidRPr="00991C6A">
      <w:rPr>
        <w:sz w:val="16"/>
        <w:szCs w:val="16"/>
      </w:rPr>
      <w:t>TITOLO PROGETTO: “</w:t>
    </w:r>
    <w:r w:rsidRPr="00991C6A">
      <w:rPr>
        <w:b/>
        <w:sz w:val="16"/>
        <w:szCs w:val="16"/>
        <w:u w:val="single"/>
      </w:rPr>
      <w:t>STARE BENE A SCUOLA”</w:t>
    </w:r>
  </w:p>
  <w:p w:rsidR="008A591F" w:rsidRPr="00991C6A" w:rsidRDefault="008A591F" w:rsidP="009602CA">
    <w:pPr>
      <w:pStyle w:val="Intestazione"/>
      <w:contextualSpacing/>
      <w:jc w:val="center"/>
      <w:rPr>
        <w:b/>
        <w:sz w:val="16"/>
        <w:szCs w:val="16"/>
        <w:u w:val="single"/>
      </w:rPr>
    </w:pPr>
    <w:r w:rsidRPr="00991C6A">
      <w:rPr>
        <w:sz w:val="16"/>
        <w:szCs w:val="16"/>
      </w:rPr>
      <w:t xml:space="preserve">CODICE PROGETTO: </w:t>
    </w:r>
    <w:r w:rsidRPr="00991C6A">
      <w:rPr>
        <w:b/>
        <w:sz w:val="16"/>
        <w:szCs w:val="16"/>
      </w:rPr>
      <w:t>ESO4.6.A4.A-FSEPN-CA-2024-132</w:t>
    </w:r>
  </w:p>
  <w:p w:rsidR="008A591F" w:rsidRPr="00991C6A" w:rsidRDefault="008A591F" w:rsidP="009602CA">
    <w:pPr>
      <w:jc w:val="center"/>
      <w:rPr>
        <w:b/>
        <w:sz w:val="16"/>
        <w:szCs w:val="16"/>
      </w:rPr>
    </w:pPr>
    <w:r w:rsidRPr="00991C6A">
      <w:rPr>
        <w:sz w:val="16"/>
        <w:szCs w:val="16"/>
      </w:rPr>
      <w:t>CUP PROGETTO:</w:t>
    </w:r>
    <w:bookmarkStart w:id="1" w:name="_Hlk170471529"/>
    <w:r w:rsidRPr="00991C6A">
      <w:rPr>
        <w:b/>
        <w:sz w:val="16"/>
        <w:szCs w:val="16"/>
      </w:rPr>
      <w:t>J24D24000700007</w:t>
    </w:r>
    <w:bookmarkEnd w:id="1"/>
  </w:p>
  <w:p w:rsidR="008A591F" w:rsidRDefault="008A591F" w:rsidP="009602CA">
    <w:pPr>
      <w:pStyle w:val="Intestazione"/>
      <w:jc w:val="center"/>
    </w:pPr>
  </w:p>
  <w:p w:rsidR="008A591F" w:rsidRDefault="008A591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42B436FA"/>
    <w:multiLevelType w:val="hybridMultilevel"/>
    <w:tmpl w:val="8F24BF84"/>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60DB6E3A"/>
    <w:multiLevelType w:val="hybridMultilevel"/>
    <w:tmpl w:val="2F30A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EA5A58"/>
    <w:multiLevelType w:val="hybridMultilevel"/>
    <w:tmpl w:val="D2EA0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AB435A"/>
    <w:multiLevelType w:val="hybridMultilevel"/>
    <w:tmpl w:val="2E641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9"/>
  </w:num>
  <w:num w:numId="9">
    <w:abstractNumId w:val="6"/>
  </w:num>
  <w:num w:numId="10">
    <w:abstractNumId w:val="4"/>
  </w:num>
  <w:num w:numId="11">
    <w:abstractNumId w:val="5"/>
  </w:num>
  <w:num w:numId="1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206B"/>
    <w:rsid w:val="00001CC5"/>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A19BA"/>
    <w:rsid w:val="000A2C09"/>
    <w:rsid w:val="000A6477"/>
    <w:rsid w:val="000A74CB"/>
    <w:rsid w:val="000B12C5"/>
    <w:rsid w:val="000B480F"/>
    <w:rsid w:val="000B4A76"/>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0B66"/>
    <w:rsid w:val="00102333"/>
    <w:rsid w:val="00104CEA"/>
    <w:rsid w:val="00112288"/>
    <w:rsid w:val="00112BBD"/>
    <w:rsid w:val="00114678"/>
    <w:rsid w:val="0012335E"/>
    <w:rsid w:val="001246DB"/>
    <w:rsid w:val="00126657"/>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15E81"/>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7152B"/>
    <w:rsid w:val="0027444B"/>
    <w:rsid w:val="00281A8D"/>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2DF2"/>
    <w:rsid w:val="00353B9E"/>
    <w:rsid w:val="00355615"/>
    <w:rsid w:val="0035659B"/>
    <w:rsid w:val="00363B1F"/>
    <w:rsid w:val="0036522E"/>
    <w:rsid w:val="00367396"/>
    <w:rsid w:val="003726C9"/>
    <w:rsid w:val="00374926"/>
    <w:rsid w:val="00375C0A"/>
    <w:rsid w:val="00376169"/>
    <w:rsid w:val="00380B8B"/>
    <w:rsid w:val="00382EC8"/>
    <w:rsid w:val="00383ADD"/>
    <w:rsid w:val="0038505B"/>
    <w:rsid w:val="00392166"/>
    <w:rsid w:val="00392E1C"/>
    <w:rsid w:val="003950F2"/>
    <w:rsid w:val="00395933"/>
    <w:rsid w:val="003A007F"/>
    <w:rsid w:val="003A01DE"/>
    <w:rsid w:val="003A1779"/>
    <w:rsid w:val="003A1F27"/>
    <w:rsid w:val="003B03D0"/>
    <w:rsid w:val="003B3F76"/>
    <w:rsid w:val="003B5EF0"/>
    <w:rsid w:val="003B79E2"/>
    <w:rsid w:val="003B79E4"/>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5C4C"/>
    <w:rsid w:val="004B62EF"/>
    <w:rsid w:val="004C01A7"/>
    <w:rsid w:val="004D18E3"/>
    <w:rsid w:val="004D1C0F"/>
    <w:rsid w:val="004D2A3B"/>
    <w:rsid w:val="004D318E"/>
    <w:rsid w:val="004E0239"/>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37FAD"/>
    <w:rsid w:val="00540269"/>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25FE"/>
    <w:rsid w:val="005F2882"/>
    <w:rsid w:val="005F5051"/>
    <w:rsid w:val="005F72D5"/>
    <w:rsid w:val="006008A3"/>
    <w:rsid w:val="006058BB"/>
    <w:rsid w:val="00606B2E"/>
    <w:rsid w:val="00607877"/>
    <w:rsid w:val="006105EA"/>
    <w:rsid w:val="0062483F"/>
    <w:rsid w:val="006255BF"/>
    <w:rsid w:val="00632BF9"/>
    <w:rsid w:val="00632F5C"/>
    <w:rsid w:val="00634920"/>
    <w:rsid w:val="00637EE7"/>
    <w:rsid w:val="0064748E"/>
    <w:rsid w:val="00647912"/>
    <w:rsid w:val="0065050C"/>
    <w:rsid w:val="00651F68"/>
    <w:rsid w:val="0065439A"/>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B86"/>
    <w:rsid w:val="00767F4A"/>
    <w:rsid w:val="007712CD"/>
    <w:rsid w:val="007723F0"/>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43FE"/>
    <w:rsid w:val="008849E3"/>
    <w:rsid w:val="008857BF"/>
    <w:rsid w:val="00886859"/>
    <w:rsid w:val="008914AF"/>
    <w:rsid w:val="00897BDF"/>
    <w:rsid w:val="008A1E97"/>
    <w:rsid w:val="008A3783"/>
    <w:rsid w:val="008A591F"/>
    <w:rsid w:val="008A5A22"/>
    <w:rsid w:val="008B1FC8"/>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02CA"/>
    <w:rsid w:val="00964DE6"/>
    <w:rsid w:val="0096628D"/>
    <w:rsid w:val="009662B2"/>
    <w:rsid w:val="00971485"/>
    <w:rsid w:val="00980B3C"/>
    <w:rsid w:val="0098483C"/>
    <w:rsid w:val="00990253"/>
    <w:rsid w:val="00990DB4"/>
    <w:rsid w:val="0099166D"/>
    <w:rsid w:val="0099330A"/>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2B62"/>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14DC"/>
    <w:rsid w:val="00A552D6"/>
    <w:rsid w:val="00A5614F"/>
    <w:rsid w:val="00A57F54"/>
    <w:rsid w:val="00A604F7"/>
    <w:rsid w:val="00A6054A"/>
    <w:rsid w:val="00A6464D"/>
    <w:rsid w:val="00A6472D"/>
    <w:rsid w:val="00A65DF8"/>
    <w:rsid w:val="00A7145B"/>
    <w:rsid w:val="00A727A8"/>
    <w:rsid w:val="00A74F4F"/>
    <w:rsid w:val="00A76733"/>
    <w:rsid w:val="00A90F34"/>
    <w:rsid w:val="00A91C14"/>
    <w:rsid w:val="00A94EEE"/>
    <w:rsid w:val="00AA3384"/>
    <w:rsid w:val="00AA3E39"/>
    <w:rsid w:val="00AA69EE"/>
    <w:rsid w:val="00AA6CCD"/>
    <w:rsid w:val="00AB15D2"/>
    <w:rsid w:val="00AB2C1F"/>
    <w:rsid w:val="00AB3F38"/>
    <w:rsid w:val="00AC05AE"/>
    <w:rsid w:val="00AC62CF"/>
    <w:rsid w:val="00AD07E7"/>
    <w:rsid w:val="00AD28CB"/>
    <w:rsid w:val="00AD540E"/>
    <w:rsid w:val="00AD5F97"/>
    <w:rsid w:val="00AE3375"/>
    <w:rsid w:val="00AE5EA7"/>
    <w:rsid w:val="00AE6A54"/>
    <w:rsid w:val="00AE7E0A"/>
    <w:rsid w:val="00AF29A1"/>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1594"/>
    <w:rsid w:val="00B671DC"/>
    <w:rsid w:val="00B706A9"/>
    <w:rsid w:val="00B77A44"/>
    <w:rsid w:val="00B833F2"/>
    <w:rsid w:val="00B87A3D"/>
    <w:rsid w:val="00B9087E"/>
    <w:rsid w:val="00B90CAE"/>
    <w:rsid w:val="00B915B8"/>
    <w:rsid w:val="00B92B95"/>
    <w:rsid w:val="00B96A19"/>
    <w:rsid w:val="00B97989"/>
    <w:rsid w:val="00BA2376"/>
    <w:rsid w:val="00BA532D"/>
    <w:rsid w:val="00BB38A7"/>
    <w:rsid w:val="00BB6BE2"/>
    <w:rsid w:val="00BC02B3"/>
    <w:rsid w:val="00BC10B8"/>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1D44"/>
    <w:rsid w:val="00CC289A"/>
    <w:rsid w:val="00CC34E5"/>
    <w:rsid w:val="00CC59CE"/>
    <w:rsid w:val="00CC6D2D"/>
    <w:rsid w:val="00CC72EB"/>
    <w:rsid w:val="00CD05C5"/>
    <w:rsid w:val="00CD4229"/>
    <w:rsid w:val="00CE113A"/>
    <w:rsid w:val="00CE126E"/>
    <w:rsid w:val="00CE34C1"/>
    <w:rsid w:val="00CE4CDA"/>
    <w:rsid w:val="00CE582A"/>
    <w:rsid w:val="00CF00AC"/>
    <w:rsid w:val="00CF2CD9"/>
    <w:rsid w:val="00CF2DCA"/>
    <w:rsid w:val="00CF445E"/>
    <w:rsid w:val="00CF5402"/>
    <w:rsid w:val="00D02160"/>
    <w:rsid w:val="00D0520A"/>
    <w:rsid w:val="00D10724"/>
    <w:rsid w:val="00D1518D"/>
    <w:rsid w:val="00D20147"/>
    <w:rsid w:val="00D23FCF"/>
    <w:rsid w:val="00D2420C"/>
    <w:rsid w:val="00D259D5"/>
    <w:rsid w:val="00D26444"/>
    <w:rsid w:val="00D35B91"/>
    <w:rsid w:val="00D3615C"/>
    <w:rsid w:val="00D4191E"/>
    <w:rsid w:val="00D5077F"/>
    <w:rsid w:val="00D51CD2"/>
    <w:rsid w:val="00D5428C"/>
    <w:rsid w:val="00D566BB"/>
    <w:rsid w:val="00D572E2"/>
    <w:rsid w:val="00D6154E"/>
    <w:rsid w:val="00D624CF"/>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613A"/>
    <w:rsid w:val="00DD704B"/>
    <w:rsid w:val="00DE0AB9"/>
    <w:rsid w:val="00DE2294"/>
    <w:rsid w:val="00DE7661"/>
    <w:rsid w:val="00DE791F"/>
    <w:rsid w:val="00DF0084"/>
    <w:rsid w:val="00DF127D"/>
    <w:rsid w:val="00DF7B0B"/>
    <w:rsid w:val="00E03443"/>
    <w:rsid w:val="00E0348A"/>
    <w:rsid w:val="00E0597F"/>
    <w:rsid w:val="00E05E12"/>
    <w:rsid w:val="00E06895"/>
    <w:rsid w:val="00E12CB4"/>
    <w:rsid w:val="00E14FE7"/>
    <w:rsid w:val="00E15081"/>
    <w:rsid w:val="00E171B4"/>
    <w:rsid w:val="00E23DCB"/>
    <w:rsid w:val="00E323BE"/>
    <w:rsid w:val="00E34D43"/>
    <w:rsid w:val="00E37236"/>
    <w:rsid w:val="00E42683"/>
    <w:rsid w:val="00E443EB"/>
    <w:rsid w:val="00E455B8"/>
    <w:rsid w:val="00E5247C"/>
    <w:rsid w:val="00E533F6"/>
    <w:rsid w:val="00E56CDC"/>
    <w:rsid w:val="00E61183"/>
    <w:rsid w:val="00E674BE"/>
    <w:rsid w:val="00E72F8E"/>
    <w:rsid w:val="00E73B87"/>
    <w:rsid w:val="00E74814"/>
    <w:rsid w:val="00E748D5"/>
    <w:rsid w:val="00E7672F"/>
    <w:rsid w:val="00E82ABC"/>
    <w:rsid w:val="00E8420A"/>
    <w:rsid w:val="00E84B75"/>
    <w:rsid w:val="00E8745B"/>
    <w:rsid w:val="00EA0230"/>
    <w:rsid w:val="00EA28E1"/>
    <w:rsid w:val="00EA2DCA"/>
    <w:rsid w:val="00EA358E"/>
    <w:rsid w:val="00EA50F6"/>
    <w:rsid w:val="00EB0B8B"/>
    <w:rsid w:val="00EB2A39"/>
    <w:rsid w:val="00EB76B0"/>
    <w:rsid w:val="00EC0DFD"/>
    <w:rsid w:val="00EC167A"/>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4509E"/>
    <w:rsid w:val="00F45781"/>
    <w:rsid w:val="00F47A57"/>
    <w:rsid w:val="00F52784"/>
    <w:rsid w:val="00F52FF5"/>
    <w:rsid w:val="00F645F8"/>
    <w:rsid w:val="00F7268E"/>
    <w:rsid w:val="00F800D7"/>
    <w:rsid w:val="00F81D3E"/>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2F0E"/>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link w:val="IntestazioneCarattere"/>
    <w:uiPriority w:val="99"/>
    <w:rsid w:val="00E748D5"/>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9602CA"/>
  </w:style>
  <w:style w:type="character" w:customStyle="1" w:styleId="TitoloCarattere">
    <w:name w:val="Titolo Carattere"/>
    <w:basedOn w:val="Carpredefinitoparagrafo"/>
    <w:link w:val="Titolo"/>
    <w:uiPriority w:val="99"/>
    <w:rsid w:val="003950F2"/>
    <w:rPr>
      <w:b/>
      <w:bCs/>
      <w:sz w:val="24"/>
      <w:szCs w:val="24"/>
    </w:rPr>
  </w:style>
  <w:style w:type="character" w:styleId="Enfasiintensa">
    <w:name w:val="Intense Emphasis"/>
    <w:basedOn w:val="Carpredefinitoparagrafo"/>
    <w:uiPriority w:val="21"/>
    <w:qFormat/>
    <w:rsid w:val="003950F2"/>
    <w:rPr>
      <w:b/>
      <w:bCs/>
      <w:i/>
      <w:iCs/>
      <w:color w:val="4F81BD" w:themeColor="accent1"/>
    </w:rPr>
  </w:style>
  <w:style w:type="paragraph" w:styleId="Corpodeltesto">
    <w:name w:val="Body Text"/>
    <w:basedOn w:val="Normale"/>
    <w:link w:val="CorpodeltestoCarattere"/>
    <w:uiPriority w:val="99"/>
    <w:rsid w:val="00126657"/>
    <w:pPr>
      <w:widowControl w:val="0"/>
      <w:overflowPunct w:val="0"/>
      <w:autoSpaceDE w:val="0"/>
      <w:autoSpaceDN w:val="0"/>
      <w:adjustRightInd w:val="0"/>
      <w:jc w:val="both"/>
      <w:textAlignment w:val="baseline"/>
    </w:pPr>
    <w:rPr>
      <w:sz w:val="24"/>
    </w:rPr>
  </w:style>
  <w:style w:type="character" w:customStyle="1" w:styleId="CorpodeltestoCarattere">
    <w:name w:val="Corpo del testo Carattere"/>
    <w:basedOn w:val="Carpredefinitoparagrafo"/>
    <w:link w:val="Corpodeltesto"/>
    <w:uiPriority w:val="99"/>
    <w:rsid w:val="00126657"/>
    <w:rPr>
      <w:sz w:val="24"/>
    </w:rPr>
  </w:style>
</w:styles>
</file>

<file path=word/webSettings.xml><?xml version="1.0" encoding="utf-8"?>
<w:webSettings xmlns:r="http://schemas.openxmlformats.org/officeDocument/2006/relationships" xmlns:w="http://schemas.openxmlformats.org/wordprocessingml/2006/main">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1711014">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20563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1018</Words>
  <Characters>6994</Characters>
  <Application>Microsoft Office Word</Application>
  <DocSecurity>0</DocSecurity>
  <Lines>58</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mariagrazia.fuccia</cp:lastModifiedBy>
  <cp:revision>3</cp:revision>
  <cp:lastPrinted>2017-09-07T10:02:00Z</cp:lastPrinted>
  <dcterms:created xsi:type="dcterms:W3CDTF">2024-09-13T10:14:00Z</dcterms:created>
  <dcterms:modified xsi:type="dcterms:W3CDTF">2024-09-13T10:15:00Z</dcterms:modified>
</cp:coreProperties>
</file>