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Pr="00215D8F" w:rsidRDefault="00DD1F91" w:rsidP="00EC3183">
      <w:pPr>
        <w:jc w:val="both"/>
        <w:rPr>
          <w:sz w:val="18"/>
          <w:szCs w:val="18"/>
        </w:rPr>
      </w:pPr>
    </w:p>
    <w:p w:rsidR="00257615" w:rsidRPr="00D07DAB" w:rsidRDefault="00257615" w:rsidP="00257615">
      <w:pPr>
        <w:spacing w:line="276" w:lineRule="auto"/>
        <w:jc w:val="right"/>
        <w:rPr>
          <w:rFonts w:eastAsiaTheme="minorEastAsia"/>
          <w:noProof/>
          <w:color w:val="FF0000"/>
          <w:sz w:val="18"/>
          <w:szCs w:val="18"/>
        </w:rPr>
      </w:pPr>
    </w:p>
    <w:p w:rsidR="00257615" w:rsidRPr="00D07DAB" w:rsidRDefault="00257615" w:rsidP="00257615">
      <w:pPr>
        <w:spacing w:line="276" w:lineRule="auto"/>
        <w:jc w:val="right"/>
        <w:rPr>
          <w:rFonts w:eastAsiaTheme="minorEastAsia"/>
          <w:noProof/>
          <w:color w:val="FF0000"/>
          <w:sz w:val="18"/>
          <w:szCs w:val="18"/>
        </w:rPr>
      </w:pPr>
    </w:p>
    <w:p w:rsidR="00257615" w:rsidRPr="00D07DAB" w:rsidRDefault="00257615" w:rsidP="00257615">
      <w:pPr>
        <w:spacing w:line="276" w:lineRule="auto"/>
        <w:jc w:val="right"/>
        <w:rPr>
          <w:rFonts w:eastAsiaTheme="minorEastAsia"/>
          <w:noProof/>
          <w:color w:val="FF0000"/>
          <w:sz w:val="18"/>
          <w:szCs w:val="18"/>
        </w:rPr>
      </w:pPr>
    </w:p>
    <w:p w:rsidR="00257615" w:rsidRPr="00D07DAB" w:rsidRDefault="00257615" w:rsidP="00257615">
      <w:pPr>
        <w:spacing w:line="276" w:lineRule="auto"/>
        <w:jc w:val="right"/>
        <w:rPr>
          <w:rFonts w:eastAsiaTheme="minorEastAsia"/>
          <w:noProof/>
          <w:color w:val="FF0000"/>
          <w:sz w:val="18"/>
          <w:szCs w:val="18"/>
        </w:rPr>
      </w:pPr>
    </w:p>
    <w:p w:rsidR="00257615" w:rsidRPr="00D07DAB" w:rsidRDefault="00257615" w:rsidP="00257615">
      <w:pPr>
        <w:spacing w:line="276" w:lineRule="auto"/>
        <w:jc w:val="right"/>
        <w:rPr>
          <w:rFonts w:eastAsiaTheme="minorEastAsia"/>
          <w:noProof/>
          <w:color w:val="FF0000"/>
          <w:sz w:val="18"/>
          <w:szCs w:val="18"/>
        </w:rPr>
      </w:pPr>
    </w:p>
    <w:p w:rsidR="00257615" w:rsidRDefault="00257615" w:rsidP="008375DD">
      <w:pPr>
        <w:spacing w:line="276" w:lineRule="auto"/>
        <w:rPr>
          <w:rFonts w:eastAsiaTheme="minorEastAsia"/>
          <w:noProof/>
          <w:sz w:val="18"/>
          <w:szCs w:val="18"/>
        </w:rPr>
      </w:pPr>
    </w:p>
    <w:p w:rsidR="00257615" w:rsidRDefault="00257615" w:rsidP="00FE4D05">
      <w:pPr>
        <w:spacing w:line="276" w:lineRule="auto"/>
        <w:rPr>
          <w:rFonts w:eastAsiaTheme="minorEastAsia"/>
          <w:noProof/>
          <w:sz w:val="18"/>
          <w:szCs w:val="18"/>
        </w:rPr>
      </w:pPr>
    </w:p>
    <w:p w:rsidR="00257615" w:rsidRPr="00CF765D" w:rsidRDefault="00257615" w:rsidP="00257615">
      <w:pPr>
        <w:widowControl w:val="0"/>
        <w:suppressAutoHyphens/>
        <w:autoSpaceDE w:val="0"/>
        <w:spacing w:line="276" w:lineRule="auto"/>
        <w:rPr>
          <w:rFonts w:eastAsiaTheme="minorEastAsia"/>
          <w:sz w:val="18"/>
          <w:szCs w:val="18"/>
        </w:rPr>
      </w:pPr>
      <w:r w:rsidRPr="00CF765D">
        <w:rPr>
          <w:rFonts w:eastAsiaTheme="minorEastAsia"/>
          <w:sz w:val="18"/>
          <w:szCs w:val="18"/>
          <w:lang w:eastAsia="ar-SA"/>
        </w:rPr>
        <w:t xml:space="preserve">ALLEGATO A            </w:t>
      </w:r>
    </w:p>
    <w:p w:rsidR="00703338" w:rsidRDefault="00517E08" w:rsidP="00517E08">
      <w:pPr>
        <w:ind w:left="4956"/>
        <w:jc w:val="right"/>
        <w:rPr>
          <w:sz w:val="18"/>
          <w:szCs w:val="18"/>
        </w:rPr>
      </w:pPr>
      <w:r>
        <w:rPr>
          <w:sz w:val="18"/>
          <w:szCs w:val="18"/>
        </w:rPr>
        <w:tab/>
        <w:t xml:space="preserve">                    A</w:t>
      </w:r>
      <w:r w:rsidR="00703338" w:rsidRPr="00215D8F">
        <w:rPr>
          <w:sz w:val="18"/>
          <w:szCs w:val="18"/>
        </w:rPr>
        <w:t>l Dirigente Scolastico</w:t>
      </w:r>
    </w:p>
    <w:p w:rsidR="00517E08" w:rsidRDefault="00517E08" w:rsidP="00517E08">
      <w:pPr>
        <w:ind w:left="4956"/>
        <w:jc w:val="right"/>
        <w:rPr>
          <w:sz w:val="18"/>
          <w:szCs w:val="18"/>
        </w:rPr>
      </w:pPr>
      <w:r>
        <w:rPr>
          <w:sz w:val="18"/>
          <w:szCs w:val="18"/>
        </w:rPr>
        <w:t xml:space="preserve">dell’’I.C. </w:t>
      </w:r>
      <w:proofErr w:type="spellStart"/>
      <w:r>
        <w:rPr>
          <w:sz w:val="18"/>
          <w:szCs w:val="18"/>
        </w:rPr>
        <w:t>Aniello</w:t>
      </w:r>
      <w:proofErr w:type="spellEnd"/>
      <w:r>
        <w:rPr>
          <w:sz w:val="18"/>
          <w:szCs w:val="18"/>
        </w:rPr>
        <w:t xml:space="preserve"> Calcara</w:t>
      </w:r>
    </w:p>
    <w:p w:rsidR="00517E08" w:rsidRPr="00215D8F" w:rsidRDefault="00517E08" w:rsidP="00517E08">
      <w:pPr>
        <w:ind w:left="4956"/>
        <w:jc w:val="right"/>
        <w:rPr>
          <w:sz w:val="18"/>
          <w:szCs w:val="18"/>
        </w:rPr>
      </w:pPr>
      <w:r>
        <w:rPr>
          <w:sz w:val="18"/>
          <w:szCs w:val="18"/>
        </w:rPr>
        <w:t>Marcianise</w:t>
      </w:r>
    </w:p>
    <w:p w:rsidR="006C10F5" w:rsidRPr="00215D8F" w:rsidRDefault="00703338" w:rsidP="00517E08">
      <w:pPr>
        <w:tabs>
          <w:tab w:val="left" w:pos="6812"/>
        </w:tabs>
        <w:rPr>
          <w:rFonts w:eastAsiaTheme="minorEastAsia"/>
          <w:b/>
          <w:sz w:val="18"/>
          <w:szCs w:val="18"/>
          <w:u w:val="single"/>
          <w:lang w:eastAsia="ar-SA"/>
        </w:rPr>
      </w:pPr>
      <w:r w:rsidRPr="00215D8F">
        <w:rPr>
          <w:sz w:val="18"/>
          <w:szCs w:val="18"/>
          <w:lang w:eastAsia="ar-SA"/>
        </w:rPr>
        <w:tab/>
      </w:r>
    </w:p>
    <w:p w:rsidR="007E2E7F" w:rsidRDefault="00257615" w:rsidP="00257615">
      <w:pPr>
        <w:widowControl w:val="0"/>
        <w:tabs>
          <w:tab w:val="left" w:pos="1733"/>
        </w:tabs>
        <w:autoSpaceDE w:val="0"/>
        <w:autoSpaceDN w:val="0"/>
        <w:ind w:right="284"/>
        <w:rPr>
          <w:sz w:val="18"/>
          <w:szCs w:val="18"/>
        </w:rPr>
      </w:pPr>
      <w:r>
        <w:rPr>
          <w:rFonts w:eastAsiaTheme="minorEastAsia"/>
          <w:sz w:val="18"/>
          <w:szCs w:val="18"/>
          <w:lang w:eastAsia="ar-SA"/>
        </w:rPr>
        <w:t xml:space="preserve">OGGETTO: </w:t>
      </w:r>
      <w:r w:rsidR="00517E08" w:rsidRPr="00517E08">
        <w:rPr>
          <w:rFonts w:eastAsiaTheme="minorEastAsia"/>
          <w:sz w:val="18"/>
          <w:szCs w:val="18"/>
          <w:lang w:eastAsia="ar-SA"/>
        </w:rPr>
        <w:t xml:space="preserve">ISTANZA </w:t>
      </w:r>
      <w:proofErr w:type="spellStart"/>
      <w:r w:rsidR="00517E08" w:rsidRPr="00517E08">
        <w:rPr>
          <w:rFonts w:eastAsiaTheme="minorEastAsia"/>
          <w:sz w:val="18"/>
          <w:szCs w:val="18"/>
          <w:lang w:eastAsia="ar-SA"/>
        </w:rPr>
        <w:t>DI</w:t>
      </w:r>
      <w:proofErr w:type="spellEnd"/>
      <w:r w:rsidR="00517E08" w:rsidRPr="00517E08">
        <w:rPr>
          <w:rFonts w:eastAsiaTheme="minorEastAsia"/>
          <w:sz w:val="18"/>
          <w:szCs w:val="18"/>
          <w:lang w:eastAsia="ar-SA"/>
        </w:rPr>
        <w:t xml:space="preserve"> PARTECIPAZIONE</w:t>
      </w:r>
      <w:r w:rsidR="00703338" w:rsidRPr="00517E08">
        <w:rPr>
          <w:rFonts w:eastAsiaTheme="minorEastAsia"/>
          <w:sz w:val="18"/>
          <w:szCs w:val="18"/>
        </w:rPr>
        <w:tab/>
      </w:r>
      <w:r>
        <w:rPr>
          <w:rFonts w:eastAsiaTheme="minorEastAsia"/>
          <w:sz w:val="18"/>
          <w:szCs w:val="18"/>
        </w:rPr>
        <w:t xml:space="preserve"> </w:t>
      </w:r>
      <w:r>
        <w:rPr>
          <w:rFonts w:eastAsia="Calibri"/>
          <w:iCs/>
          <w:sz w:val="18"/>
          <w:szCs w:val="18"/>
        </w:rPr>
        <w:t>ESPERTO</w:t>
      </w:r>
      <w:r w:rsidR="00517E08" w:rsidRPr="00517E08">
        <w:rPr>
          <w:rFonts w:eastAsia="Calibri"/>
          <w:iCs/>
          <w:sz w:val="18"/>
          <w:szCs w:val="18"/>
        </w:rPr>
        <w:t xml:space="preserve"> E/O TUTOR </w:t>
      </w:r>
      <w:r w:rsidR="007E2E7F" w:rsidRPr="00637B25">
        <w:rPr>
          <w:rFonts w:eastAsia="Calibri"/>
          <w:iCs/>
          <w:sz w:val="18"/>
          <w:szCs w:val="18"/>
        </w:rPr>
        <w:t xml:space="preserve">PER LO SVOLGIMENTO </w:t>
      </w:r>
      <w:proofErr w:type="spellStart"/>
      <w:r w:rsidR="007E2E7F" w:rsidRPr="00637B25">
        <w:rPr>
          <w:rFonts w:eastAsia="Calibri"/>
          <w:iCs/>
          <w:sz w:val="18"/>
          <w:szCs w:val="18"/>
        </w:rPr>
        <w:t>DI</w:t>
      </w:r>
      <w:proofErr w:type="spellEnd"/>
      <w:r w:rsidR="007E2E7F" w:rsidRPr="00637B25">
        <w:rPr>
          <w:rFonts w:eastAsia="Calibri"/>
          <w:iCs/>
          <w:sz w:val="18"/>
          <w:szCs w:val="18"/>
        </w:rPr>
        <w:t xml:space="preserve"> PERCORSI </w:t>
      </w:r>
      <w:proofErr w:type="spellStart"/>
      <w:r w:rsidR="007E2E7F" w:rsidRPr="00637B25">
        <w:rPr>
          <w:sz w:val="18"/>
          <w:szCs w:val="18"/>
        </w:rPr>
        <w:t>DI</w:t>
      </w:r>
      <w:proofErr w:type="spellEnd"/>
      <w:r w:rsidR="007E2E7F" w:rsidRPr="00637B25">
        <w:rPr>
          <w:sz w:val="18"/>
          <w:szCs w:val="18"/>
        </w:rPr>
        <w:t xml:space="preserve"> POTENZIAMENTO DELLE COMPETENZE STEM</w:t>
      </w:r>
    </w:p>
    <w:p w:rsidR="00703338" w:rsidRPr="00257615" w:rsidRDefault="00703338" w:rsidP="00257615">
      <w:pPr>
        <w:widowControl w:val="0"/>
        <w:tabs>
          <w:tab w:val="left" w:pos="1733"/>
        </w:tabs>
        <w:autoSpaceDE w:val="0"/>
        <w:autoSpaceDN w:val="0"/>
        <w:ind w:right="284"/>
        <w:rPr>
          <w:rFonts w:eastAsia="Calibri"/>
          <w:iCs/>
          <w:sz w:val="18"/>
          <w:szCs w:val="18"/>
        </w:rPr>
      </w:pPr>
      <w:r w:rsidRPr="00215D8F">
        <w:rPr>
          <w:rFonts w:eastAsiaTheme="minorEastAsia"/>
          <w:sz w:val="18"/>
          <w:szCs w:val="18"/>
        </w:rPr>
        <w:tab/>
      </w:r>
    </w:p>
    <w:p w:rsidR="00703338" w:rsidRPr="00215D8F" w:rsidRDefault="00703338" w:rsidP="00703338">
      <w:pPr>
        <w:autoSpaceDE w:val="0"/>
        <w:spacing w:line="480" w:lineRule="auto"/>
        <w:rPr>
          <w:rFonts w:eastAsiaTheme="minorEastAsia"/>
          <w:sz w:val="18"/>
          <w:szCs w:val="18"/>
        </w:rPr>
      </w:pPr>
      <w:r w:rsidRPr="00215D8F">
        <w:rPr>
          <w:rFonts w:eastAsiaTheme="minorEastAsia"/>
          <w:sz w:val="18"/>
          <w:szCs w:val="18"/>
        </w:rPr>
        <w:t>Il/la sottoscritto/a_____________________________________________________________</w:t>
      </w:r>
    </w:p>
    <w:p w:rsidR="00703338" w:rsidRPr="00215D8F" w:rsidRDefault="00703338" w:rsidP="00703338">
      <w:pPr>
        <w:autoSpaceDE w:val="0"/>
        <w:spacing w:line="480" w:lineRule="auto"/>
        <w:rPr>
          <w:rFonts w:eastAsiaTheme="minorEastAsia"/>
          <w:sz w:val="18"/>
          <w:szCs w:val="18"/>
        </w:rPr>
      </w:pPr>
      <w:r w:rsidRPr="00215D8F">
        <w:rPr>
          <w:rFonts w:eastAsiaTheme="minorEastAsia"/>
          <w:sz w:val="18"/>
          <w:szCs w:val="18"/>
        </w:rPr>
        <w:t>nato/a a _______________________________________________ il ____________________</w:t>
      </w:r>
    </w:p>
    <w:p w:rsidR="00703338" w:rsidRPr="00215D8F" w:rsidRDefault="00703338" w:rsidP="00703338">
      <w:pPr>
        <w:autoSpaceDE w:val="0"/>
        <w:spacing w:line="480" w:lineRule="auto"/>
        <w:rPr>
          <w:rFonts w:eastAsiaTheme="minorEastAsia"/>
          <w:sz w:val="18"/>
          <w:szCs w:val="18"/>
        </w:rPr>
      </w:pPr>
      <w:r w:rsidRPr="00215D8F">
        <w:rPr>
          <w:rFonts w:eastAsiaTheme="minorEastAsia"/>
          <w:sz w:val="18"/>
          <w:szCs w:val="18"/>
        </w:rPr>
        <w:t>codice fiscale |__|__|__|__|__|__|__|__|__|__|__|__|__|__|__|__|</w:t>
      </w:r>
    </w:p>
    <w:p w:rsidR="00703338" w:rsidRPr="00215D8F" w:rsidRDefault="00703338" w:rsidP="00703338">
      <w:pPr>
        <w:autoSpaceDE w:val="0"/>
        <w:spacing w:line="480" w:lineRule="auto"/>
        <w:rPr>
          <w:rFonts w:eastAsiaTheme="minorEastAsia"/>
          <w:sz w:val="18"/>
          <w:szCs w:val="18"/>
        </w:rPr>
      </w:pPr>
      <w:r w:rsidRPr="00215D8F">
        <w:rPr>
          <w:rFonts w:eastAsiaTheme="minorEastAsia"/>
          <w:sz w:val="18"/>
          <w:szCs w:val="18"/>
        </w:rPr>
        <w:t>residente a ___________________________via_____________________________________</w:t>
      </w:r>
    </w:p>
    <w:p w:rsidR="00703338" w:rsidRPr="00215D8F" w:rsidRDefault="00703338" w:rsidP="00703338">
      <w:pPr>
        <w:autoSpaceDE w:val="0"/>
        <w:spacing w:line="480" w:lineRule="auto"/>
        <w:rPr>
          <w:rFonts w:eastAsiaTheme="minorEastAsia"/>
          <w:sz w:val="18"/>
          <w:szCs w:val="18"/>
        </w:rPr>
      </w:pPr>
      <w:r w:rsidRPr="00215D8F">
        <w:rPr>
          <w:rFonts w:eastAsiaTheme="minorEastAsia"/>
          <w:sz w:val="18"/>
          <w:szCs w:val="18"/>
        </w:rPr>
        <w:t xml:space="preserve">recapito tel. _____________________________ recapito </w:t>
      </w:r>
      <w:proofErr w:type="spellStart"/>
      <w:r w:rsidRPr="00215D8F">
        <w:rPr>
          <w:rFonts w:eastAsiaTheme="minorEastAsia"/>
          <w:sz w:val="18"/>
          <w:szCs w:val="18"/>
        </w:rPr>
        <w:t>cell</w:t>
      </w:r>
      <w:proofErr w:type="spellEnd"/>
      <w:r w:rsidRPr="00215D8F">
        <w:rPr>
          <w:rFonts w:eastAsiaTheme="minorEastAsia"/>
          <w:sz w:val="18"/>
          <w:szCs w:val="18"/>
        </w:rPr>
        <w:t>. _____________________</w:t>
      </w:r>
    </w:p>
    <w:p w:rsidR="00703338" w:rsidRPr="00215D8F" w:rsidRDefault="00703338" w:rsidP="00703338">
      <w:pPr>
        <w:autoSpaceDE w:val="0"/>
        <w:spacing w:line="480" w:lineRule="auto"/>
        <w:rPr>
          <w:rFonts w:eastAsiaTheme="minorEastAsia"/>
          <w:sz w:val="18"/>
          <w:szCs w:val="18"/>
        </w:rPr>
      </w:pPr>
      <w:r w:rsidRPr="00215D8F">
        <w:rPr>
          <w:rFonts w:eastAsiaTheme="minorEastAsia"/>
          <w:sz w:val="18"/>
          <w:szCs w:val="18"/>
        </w:rPr>
        <w:t>indirizzo E-Mail _______________________________indirizzo PEC______________________________</w:t>
      </w:r>
    </w:p>
    <w:p w:rsidR="00703338" w:rsidRPr="00215D8F" w:rsidRDefault="00703338" w:rsidP="00703338">
      <w:pPr>
        <w:autoSpaceDE w:val="0"/>
        <w:spacing w:line="480" w:lineRule="auto"/>
        <w:rPr>
          <w:rFonts w:eastAsiaTheme="minorEastAsia"/>
          <w:b/>
          <w:sz w:val="18"/>
          <w:szCs w:val="18"/>
        </w:rPr>
      </w:pPr>
      <w:r w:rsidRPr="00215D8F">
        <w:rPr>
          <w:rFonts w:eastAsiaTheme="minorEastAsia"/>
          <w:sz w:val="18"/>
          <w:szCs w:val="18"/>
        </w:rPr>
        <w:t>in servizio presso ______________________________ con la qualifica di __________________</w:t>
      </w:r>
    </w:p>
    <w:p w:rsidR="00703338" w:rsidRPr="00215D8F" w:rsidRDefault="00703338" w:rsidP="00273BB7">
      <w:pPr>
        <w:autoSpaceDE w:val="0"/>
        <w:jc w:val="center"/>
        <w:rPr>
          <w:rFonts w:eastAsiaTheme="minorEastAsia"/>
          <w:sz w:val="18"/>
          <w:szCs w:val="18"/>
        </w:rPr>
      </w:pPr>
      <w:r w:rsidRPr="00215D8F">
        <w:rPr>
          <w:rFonts w:eastAsiaTheme="minorEastAsia"/>
          <w:b/>
          <w:sz w:val="18"/>
          <w:szCs w:val="18"/>
        </w:rPr>
        <w:t>CHIEDE</w:t>
      </w:r>
    </w:p>
    <w:p w:rsidR="00DC73FD" w:rsidRDefault="00703338" w:rsidP="00273BB7">
      <w:pPr>
        <w:autoSpaceDE w:val="0"/>
        <w:rPr>
          <w:rFonts w:eastAsiaTheme="minorEastAsia"/>
          <w:sz w:val="18"/>
          <w:szCs w:val="18"/>
        </w:rPr>
      </w:pPr>
      <w:r w:rsidRPr="00215D8F">
        <w:rPr>
          <w:rFonts w:eastAsiaTheme="minorEastAsia"/>
          <w:sz w:val="18"/>
          <w:szCs w:val="18"/>
        </w:rPr>
        <w:t>Di partecipare alla selezione per l’attribuzione dell’incarico di</w:t>
      </w:r>
      <w:r w:rsidR="00361048">
        <w:rPr>
          <w:rFonts w:eastAsiaTheme="minorEastAsia"/>
          <w:sz w:val="18"/>
          <w:szCs w:val="18"/>
        </w:rPr>
        <w:t xml:space="preserve"> (barrare la/le preferenze richieste)</w:t>
      </w:r>
      <w:r w:rsidR="006E2EFA" w:rsidRPr="00215D8F">
        <w:rPr>
          <w:rFonts w:eastAsiaTheme="minorEastAsia"/>
          <w:sz w:val="18"/>
          <w:szCs w:val="18"/>
        </w:rPr>
        <w:t>:</w:t>
      </w:r>
    </w:p>
    <w:p w:rsidR="00DC73FD" w:rsidRDefault="00DC73FD" w:rsidP="00273BB7">
      <w:pPr>
        <w:autoSpaceDE w:val="0"/>
        <w:rPr>
          <w:rFonts w:eastAsiaTheme="minorEastAsia"/>
          <w:sz w:val="18"/>
          <w:szCs w:val="18"/>
        </w:rPr>
      </w:pPr>
    </w:p>
    <w:tbl>
      <w:tblPr>
        <w:tblStyle w:val="TableNormal1"/>
        <w:tblW w:w="8505" w:type="dxa"/>
        <w:tblInd w:w="5" w:type="dxa"/>
        <w:tblLayout w:type="fixed"/>
        <w:tblCellMar>
          <w:left w:w="5" w:type="dxa"/>
          <w:right w:w="5" w:type="dxa"/>
        </w:tblCellMar>
        <w:tblLook w:val="01E0"/>
      </w:tblPr>
      <w:tblGrid>
        <w:gridCol w:w="4395"/>
        <w:gridCol w:w="1275"/>
        <w:gridCol w:w="1418"/>
        <w:gridCol w:w="1417"/>
      </w:tblGrid>
      <w:tr w:rsidR="00DC73FD" w:rsidRPr="00215D8F" w:rsidTr="00913EA8">
        <w:trPr>
          <w:trHeight w:val="533"/>
        </w:trPr>
        <w:tc>
          <w:tcPr>
            <w:tcW w:w="4395" w:type="dxa"/>
            <w:tcBorders>
              <w:top w:val="single" w:sz="4" w:space="0" w:color="000000"/>
              <w:left w:val="single" w:sz="4" w:space="0" w:color="000000"/>
              <w:bottom w:val="single" w:sz="4" w:space="0" w:color="000000"/>
              <w:right w:val="single" w:sz="4" w:space="0" w:color="000000"/>
            </w:tcBorders>
            <w:vAlign w:val="center"/>
          </w:tcPr>
          <w:p w:rsidR="00DC73FD" w:rsidRPr="00215D8F" w:rsidRDefault="00DC73FD" w:rsidP="007E2E7F">
            <w:pPr>
              <w:pStyle w:val="TableParagraph"/>
              <w:spacing w:before="40"/>
              <w:ind w:left="122" w:right="111" w:hanging="2"/>
              <w:rPr>
                <w:rFonts w:ascii="Times New Roman" w:hAnsi="Times New Roman" w:cs="Times New Roman"/>
                <w:b/>
                <w:sz w:val="18"/>
                <w:szCs w:val="18"/>
                <w:lang w:val="it-IT"/>
              </w:rPr>
            </w:pPr>
            <w:r>
              <w:rPr>
                <w:rFonts w:ascii="Times New Roman" w:hAnsi="Times New Roman" w:cs="Times New Roman"/>
                <w:b/>
                <w:sz w:val="18"/>
                <w:szCs w:val="18"/>
                <w:lang w:val="it-IT"/>
              </w:rPr>
              <w:t xml:space="preserve">NUMERO </w:t>
            </w:r>
            <w:r w:rsidRPr="00215D8F">
              <w:rPr>
                <w:rFonts w:ascii="Times New Roman" w:hAnsi="Times New Roman" w:cs="Times New Roman"/>
                <w:b/>
                <w:sz w:val="18"/>
                <w:szCs w:val="18"/>
                <w:lang w:val="it-IT"/>
              </w:rPr>
              <w:t>EDIZIONI FORMATIVE</w:t>
            </w:r>
          </w:p>
        </w:tc>
        <w:tc>
          <w:tcPr>
            <w:tcW w:w="1275" w:type="dxa"/>
            <w:tcBorders>
              <w:top w:val="single" w:sz="4" w:space="0" w:color="000000"/>
              <w:left w:val="single" w:sz="4" w:space="0" w:color="000000"/>
              <w:bottom w:val="single" w:sz="4" w:space="0" w:color="000000"/>
              <w:right w:val="single" w:sz="4" w:space="0" w:color="000000"/>
            </w:tcBorders>
            <w:vAlign w:val="center"/>
          </w:tcPr>
          <w:p w:rsidR="00DC73FD" w:rsidRPr="00DC73FD" w:rsidRDefault="00DC73FD" w:rsidP="007E2E7F">
            <w:pPr>
              <w:pStyle w:val="TableParagraph"/>
              <w:spacing w:before="3"/>
              <w:rPr>
                <w:rFonts w:ascii="Times New Roman" w:hAnsi="Times New Roman" w:cs="Times New Roman"/>
                <w:b/>
                <w:sz w:val="18"/>
                <w:szCs w:val="18"/>
              </w:rPr>
            </w:pPr>
            <w:r w:rsidRPr="00DC73FD">
              <w:rPr>
                <w:rFonts w:ascii="Times New Roman" w:hAnsi="Times New Roman" w:cs="Times New Roman"/>
                <w:b/>
                <w:sz w:val="18"/>
                <w:szCs w:val="18"/>
              </w:rPr>
              <w:t xml:space="preserve">FIGURE </w:t>
            </w:r>
          </w:p>
          <w:p w:rsidR="00DC73FD" w:rsidRPr="00DC73FD" w:rsidRDefault="00DC73FD" w:rsidP="007E2E7F">
            <w:pPr>
              <w:pStyle w:val="TableParagraph"/>
              <w:spacing w:before="3"/>
              <w:rPr>
                <w:rFonts w:ascii="Times New Roman" w:hAnsi="Times New Roman" w:cs="Times New Roman"/>
                <w:b/>
                <w:sz w:val="18"/>
                <w:szCs w:val="18"/>
              </w:rPr>
            </w:pPr>
            <w:r w:rsidRPr="00DC73FD">
              <w:rPr>
                <w:rFonts w:ascii="Times New Roman" w:hAnsi="Times New Roman" w:cs="Times New Roman"/>
                <w:b/>
                <w:sz w:val="18"/>
                <w:szCs w:val="18"/>
              </w:rPr>
              <w:t>RICHIESTE</w:t>
            </w:r>
          </w:p>
        </w:tc>
        <w:tc>
          <w:tcPr>
            <w:tcW w:w="1418" w:type="dxa"/>
            <w:tcBorders>
              <w:top w:val="single" w:sz="4" w:space="0" w:color="000000"/>
              <w:left w:val="single" w:sz="4" w:space="0" w:color="000000"/>
              <w:bottom w:val="single" w:sz="4" w:space="0" w:color="000000"/>
              <w:right w:val="single" w:sz="4" w:space="0" w:color="000000"/>
            </w:tcBorders>
            <w:vAlign w:val="center"/>
          </w:tcPr>
          <w:p w:rsidR="00DC73FD" w:rsidRPr="00DC73FD" w:rsidRDefault="00DC73FD" w:rsidP="00DC73FD">
            <w:pPr>
              <w:pStyle w:val="TableParagraph"/>
              <w:spacing w:before="3"/>
              <w:rPr>
                <w:rFonts w:ascii="Times New Roman" w:hAnsi="Times New Roman" w:cs="Times New Roman"/>
                <w:b/>
                <w:sz w:val="18"/>
                <w:szCs w:val="18"/>
                <w:lang w:val="it-IT"/>
              </w:rPr>
            </w:pPr>
            <w:r w:rsidRPr="00DC73FD">
              <w:rPr>
                <w:rFonts w:ascii="Times New Roman" w:hAnsi="Times New Roman" w:cs="Times New Roman"/>
                <w:b/>
                <w:sz w:val="18"/>
                <w:szCs w:val="18"/>
                <w:lang w:val="it-IT"/>
              </w:rPr>
              <w:t xml:space="preserve">ORE </w:t>
            </w:r>
          </w:p>
          <w:p w:rsidR="00DC73FD" w:rsidRPr="00DC73FD" w:rsidRDefault="00913EA8" w:rsidP="00DC73FD">
            <w:pPr>
              <w:pStyle w:val="TableParagraph"/>
              <w:spacing w:before="3"/>
              <w:rPr>
                <w:rFonts w:ascii="Times New Roman" w:hAnsi="Times New Roman" w:cs="Times New Roman"/>
                <w:b/>
                <w:sz w:val="18"/>
                <w:szCs w:val="18"/>
                <w:lang w:val="it-IT"/>
              </w:rPr>
            </w:pPr>
            <w:r>
              <w:rPr>
                <w:rFonts w:ascii="Times New Roman" w:hAnsi="Times New Roman" w:cs="Times New Roman"/>
                <w:b/>
                <w:sz w:val="18"/>
                <w:szCs w:val="18"/>
                <w:lang w:val="it-IT"/>
              </w:rPr>
              <w:t>PER EDIZIONE</w:t>
            </w:r>
            <w:r w:rsidR="00DC73FD" w:rsidRPr="00DC73FD">
              <w:rPr>
                <w:rFonts w:ascii="Times New Roman" w:hAnsi="Times New Roman" w:cs="Times New Roman"/>
                <w:b/>
                <w:sz w:val="18"/>
                <w:szCs w:val="18"/>
                <w:lang w:val="it-IT"/>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C73FD" w:rsidRPr="00215D8F" w:rsidRDefault="00DC73FD" w:rsidP="00517E08">
            <w:pPr>
              <w:pStyle w:val="TableParagraph"/>
              <w:ind w:right="328"/>
              <w:jc w:val="center"/>
              <w:rPr>
                <w:b/>
                <w:sz w:val="18"/>
                <w:szCs w:val="18"/>
              </w:rPr>
            </w:pPr>
            <w:r>
              <w:rPr>
                <w:b/>
                <w:sz w:val="18"/>
                <w:szCs w:val="18"/>
              </w:rPr>
              <w:t>PREFERENZA</w:t>
            </w:r>
          </w:p>
        </w:tc>
      </w:tr>
      <w:tr w:rsidR="00DC73FD" w:rsidRPr="00215D8F" w:rsidTr="00913EA8">
        <w:trPr>
          <w:trHeight w:val="393"/>
        </w:trPr>
        <w:tc>
          <w:tcPr>
            <w:tcW w:w="4395" w:type="dxa"/>
            <w:vMerge w:val="restart"/>
            <w:tcBorders>
              <w:top w:val="single" w:sz="4" w:space="0" w:color="000000"/>
              <w:left w:val="single" w:sz="4" w:space="0" w:color="000000"/>
              <w:right w:val="single" w:sz="4" w:space="0" w:color="000000"/>
            </w:tcBorders>
          </w:tcPr>
          <w:p w:rsidR="00DC73FD" w:rsidRPr="007E2E7F" w:rsidRDefault="00DC73FD" w:rsidP="00517E08">
            <w:pPr>
              <w:pStyle w:val="TableParagraph"/>
              <w:spacing w:before="25"/>
              <w:ind w:right="579"/>
              <w:rPr>
                <w:rFonts w:ascii="Times New Roman" w:hAnsi="Times New Roman" w:cs="Times New Roman"/>
                <w:sz w:val="18"/>
                <w:szCs w:val="18"/>
                <w:lang w:val="it-IT"/>
              </w:rPr>
            </w:pPr>
            <w:r>
              <w:rPr>
                <w:rFonts w:eastAsia="Calibri"/>
                <w:iCs/>
                <w:sz w:val="18"/>
                <w:szCs w:val="18"/>
                <w:lang w:val="it-IT"/>
              </w:rPr>
              <w:t xml:space="preserve">N. 23 </w:t>
            </w:r>
            <w:r w:rsidRPr="007E2E7F">
              <w:rPr>
                <w:rFonts w:eastAsia="Calibri"/>
                <w:iCs/>
                <w:sz w:val="18"/>
                <w:szCs w:val="18"/>
                <w:lang w:val="it-IT"/>
              </w:rPr>
              <w:t xml:space="preserve">PERCORSI </w:t>
            </w:r>
            <w:proofErr w:type="spellStart"/>
            <w:r w:rsidRPr="007E2E7F">
              <w:rPr>
                <w:sz w:val="18"/>
                <w:szCs w:val="18"/>
                <w:lang w:val="it-IT"/>
              </w:rPr>
              <w:t>DI</w:t>
            </w:r>
            <w:proofErr w:type="spellEnd"/>
            <w:r w:rsidRPr="007E2E7F">
              <w:rPr>
                <w:sz w:val="18"/>
                <w:szCs w:val="18"/>
                <w:lang w:val="it-IT"/>
              </w:rPr>
              <w:t xml:space="preserve"> POTENZIAMENTO DELLE COMPETENZE STEM</w:t>
            </w:r>
          </w:p>
        </w:tc>
        <w:tc>
          <w:tcPr>
            <w:tcW w:w="1275" w:type="dxa"/>
            <w:tcBorders>
              <w:top w:val="single" w:sz="4" w:space="0" w:color="000000"/>
              <w:left w:val="single" w:sz="4" w:space="0" w:color="000000"/>
              <w:bottom w:val="single" w:sz="4" w:space="0" w:color="auto"/>
              <w:right w:val="single" w:sz="4" w:space="0" w:color="000000"/>
            </w:tcBorders>
          </w:tcPr>
          <w:p w:rsidR="00DC73FD" w:rsidRPr="00215D8F" w:rsidRDefault="00DC73FD" w:rsidP="007E2E7F">
            <w:pPr>
              <w:pStyle w:val="TableParagraph"/>
              <w:spacing w:before="160"/>
              <w:ind w:right="328"/>
              <w:rPr>
                <w:rFonts w:ascii="Times New Roman" w:hAnsi="Times New Roman" w:cs="Times New Roman"/>
                <w:sz w:val="18"/>
                <w:szCs w:val="18"/>
                <w:lang w:val="it-IT"/>
              </w:rPr>
            </w:pPr>
            <w:r>
              <w:rPr>
                <w:rFonts w:ascii="Times New Roman" w:hAnsi="Times New Roman" w:cs="Times New Roman"/>
                <w:sz w:val="18"/>
                <w:szCs w:val="18"/>
                <w:lang w:val="it-IT"/>
              </w:rPr>
              <w:t>n. 23 tutor</w:t>
            </w:r>
          </w:p>
        </w:tc>
        <w:tc>
          <w:tcPr>
            <w:tcW w:w="1418" w:type="dxa"/>
            <w:tcBorders>
              <w:top w:val="single" w:sz="4" w:space="0" w:color="000000"/>
              <w:left w:val="single" w:sz="4" w:space="0" w:color="000000"/>
              <w:bottom w:val="single" w:sz="4" w:space="0" w:color="auto"/>
              <w:right w:val="single" w:sz="4" w:space="0" w:color="000000"/>
            </w:tcBorders>
          </w:tcPr>
          <w:p w:rsidR="00DC73FD" w:rsidRPr="00215D8F" w:rsidRDefault="00DC73FD" w:rsidP="00517E08">
            <w:pPr>
              <w:pStyle w:val="TableParagraph"/>
              <w:spacing w:before="160"/>
              <w:ind w:left="338" w:right="328"/>
              <w:rPr>
                <w:rFonts w:ascii="Times New Roman" w:hAnsi="Times New Roman" w:cs="Times New Roman"/>
                <w:sz w:val="18"/>
                <w:szCs w:val="18"/>
                <w:lang w:val="it-IT"/>
              </w:rPr>
            </w:pPr>
            <w:r>
              <w:rPr>
                <w:rFonts w:ascii="Times New Roman" w:hAnsi="Times New Roman" w:cs="Times New Roman"/>
                <w:sz w:val="18"/>
                <w:szCs w:val="18"/>
                <w:lang w:val="it-IT"/>
              </w:rPr>
              <w:t>10</w:t>
            </w:r>
          </w:p>
        </w:tc>
        <w:tc>
          <w:tcPr>
            <w:tcW w:w="1417" w:type="dxa"/>
            <w:tcBorders>
              <w:top w:val="single" w:sz="4" w:space="0" w:color="000000"/>
              <w:left w:val="single" w:sz="4" w:space="0" w:color="000000"/>
              <w:bottom w:val="single" w:sz="4" w:space="0" w:color="auto"/>
              <w:right w:val="single" w:sz="4" w:space="0" w:color="000000"/>
            </w:tcBorders>
          </w:tcPr>
          <w:p w:rsidR="00DC73FD" w:rsidRPr="007E2E7F" w:rsidRDefault="00DC73FD" w:rsidP="00517E08">
            <w:pPr>
              <w:pStyle w:val="TableParagraph"/>
              <w:spacing w:before="160"/>
              <w:ind w:left="338" w:right="328"/>
              <w:rPr>
                <w:sz w:val="18"/>
                <w:szCs w:val="18"/>
                <w:lang w:val="it-IT"/>
              </w:rPr>
            </w:pPr>
          </w:p>
        </w:tc>
      </w:tr>
      <w:tr w:rsidR="00DC73FD" w:rsidRPr="00215D8F" w:rsidTr="00913EA8">
        <w:trPr>
          <w:trHeight w:val="336"/>
        </w:trPr>
        <w:tc>
          <w:tcPr>
            <w:tcW w:w="4395" w:type="dxa"/>
            <w:vMerge/>
            <w:tcBorders>
              <w:left w:val="single" w:sz="4" w:space="0" w:color="000000"/>
              <w:bottom w:val="single" w:sz="4" w:space="0" w:color="000000"/>
              <w:right w:val="single" w:sz="4" w:space="0" w:color="000000"/>
            </w:tcBorders>
          </w:tcPr>
          <w:p w:rsidR="00DC73FD" w:rsidRPr="007E2E7F" w:rsidRDefault="00DC73FD" w:rsidP="00517E08">
            <w:pPr>
              <w:pStyle w:val="TableParagraph"/>
              <w:spacing w:before="25"/>
              <w:ind w:right="579"/>
              <w:rPr>
                <w:rFonts w:eastAsia="Calibri"/>
                <w:iCs/>
                <w:sz w:val="18"/>
                <w:szCs w:val="18"/>
              </w:rPr>
            </w:pPr>
          </w:p>
        </w:tc>
        <w:tc>
          <w:tcPr>
            <w:tcW w:w="1275" w:type="dxa"/>
            <w:tcBorders>
              <w:top w:val="single" w:sz="4" w:space="0" w:color="auto"/>
              <w:left w:val="single" w:sz="4" w:space="0" w:color="000000"/>
              <w:bottom w:val="single" w:sz="4" w:space="0" w:color="000000"/>
              <w:right w:val="single" w:sz="4" w:space="0" w:color="000000"/>
            </w:tcBorders>
          </w:tcPr>
          <w:p w:rsidR="00DC73FD" w:rsidRDefault="00DC73FD" w:rsidP="007E2E7F">
            <w:pPr>
              <w:pStyle w:val="TableParagraph"/>
              <w:spacing w:before="160"/>
              <w:ind w:right="328"/>
              <w:rPr>
                <w:sz w:val="18"/>
                <w:szCs w:val="18"/>
              </w:rPr>
            </w:pPr>
            <w:r>
              <w:rPr>
                <w:rFonts w:ascii="Times New Roman" w:hAnsi="Times New Roman" w:cs="Times New Roman"/>
                <w:sz w:val="18"/>
                <w:szCs w:val="18"/>
                <w:lang w:val="it-IT"/>
              </w:rPr>
              <w:t>n. 23 esperti</w:t>
            </w:r>
          </w:p>
        </w:tc>
        <w:tc>
          <w:tcPr>
            <w:tcW w:w="1418" w:type="dxa"/>
            <w:tcBorders>
              <w:top w:val="single" w:sz="4" w:space="0" w:color="auto"/>
              <w:left w:val="single" w:sz="4" w:space="0" w:color="000000"/>
              <w:bottom w:val="single" w:sz="4" w:space="0" w:color="000000"/>
              <w:right w:val="single" w:sz="4" w:space="0" w:color="000000"/>
            </w:tcBorders>
          </w:tcPr>
          <w:p w:rsidR="00DC73FD" w:rsidRPr="00215D8F" w:rsidRDefault="00DC73FD" w:rsidP="00517E08">
            <w:pPr>
              <w:pStyle w:val="TableParagraph"/>
              <w:spacing w:before="160"/>
              <w:ind w:left="338" w:right="328"/>
              <w:rPr>
                <w:sz w:val="18"/>
                <w:szCs w:val="18"/>
              </w:rPr>
            </w:pPr>
            <w:r>
              <w:rPr>
                <w:sz w:val="18"/>
                <w:szCs w:val="18"/>
              </w:rPr>
              <w:t>10</w:t>
            </w:r>
          </w:p>
        </w:tc>
        <w:tc>
          <w:tcPr>
            <w:tcW w:w="1417" w:type="dxa"/>
            <w:tcBorders>
              <w:top w:val="single" w:sz="4" w:space="0" w:color="auto"/>
              <w:left w:val="single" w:sz="4" w:space="0" w:color="000000"/>
              <w:bottom w:val="single" w:sz="4" w:space="0" w:color="000000"/>
              <w:right w:val="single" w:sz="4" w:space="0" w:color="000000"/>
            </w:tcBorders>
          </w:tcPr>
          <w:p w:rsidR="00DC73FD" w:rsidRPr="007E2E7F" w:rsidRDefault="00DC73FD" w:rsidP="00517E08">
            <w:pPr>
              <w:pStyle w:val="TableParagraph"/>
              <w:spacing w:before="160"/>
              <w:ind w:left="338" w:right="328"/>
              <w:rPr>
                <w:sz w:val="18"/>
                <w:szCs w:val="18"/>
              </w:rPr>
            </w:pPr>
          </w:p>
        </w:tc>
      </w:tr>
    </w:tbl>
    <w:p w:rsidR="00703338" w:rsidRPr="00215D8F" w:rsidRDefault="00703338" w:rsidP="00703338">
      <w:pPr>
        <w:autoSpaceDE w:val="0"/>
        <w:spacing w:after="200"/>
        <w:mirrorIndents/>
        <w:rPr>
          <w:rFonts w:eastAsiaTheme="minorEastAsia"/>
          <w:sz w:val="18"/>
          <w:szCs w:val="18"/>
          <w:lang w:eastAsia="ar-SA"/>
        </w:rPr>
      </w:pPr>
      <w:r w:rsidRPr="00215D8F">
        <w:rPr>
          <w:rFonts w:eastAsiaTheme="minorEastAsia"/>
          <w:sz w:val="18"/>
          <w:szCs w:val="18"/>
        </w:rPr>
        <w:t>A tal fine, consapevole della responsabilità penale e della decadenza da eventuali benefici acquisiti</w:t>
      </w:r>
      <w:r w:rsidRPr="00215D8F">
        <w:rPr>
          <w:rFonts w:eastAsiaTheme="minorEastAsia"/>
          <w:sz w:val="18"/>
          <w:szCs w:val="18"/>
          <w:lang w:eastAsia="ar-SA"/>
        </w:rPr>
        <w:t>. N</w:t>
      </w:r>
      <w:r w:rsidRPr="00215D8F">
        <w:rPr>
          <w:rFonts w:eastAsiaTheme="minorEastAsia"/>
          <w:sz w:val="18"/>
          <w:szCs w:val="18"/>
        </w:rPr>
        <w:t xml:space="preserve">el caso di dichiarazioni mendaci, </w:t>
      </w:r>
      <w:r w:rsidRPr="00215D8F">
        <w:rPr>
          <w:rFonts w:eastAsiaTheme="minorEastAsia"/>
          <w:b/>
          <w:sz w:val="18"/>
          <w:szCs w:val="18"/>
        </w:rPr>
        <w:t>dichiara</w:t>
      </w:r>
      <w:r w:rsidRPr="00215D8F">
        <w:rPr>
          <w:rFonts w:eastAsiaTheme="minorEastAsia"/>
          <w:sz w:val="18"/>
          <w:szCs w:val="18"/>
        </w:rPr>
        <w:t xml:space="preserve"> sotto la propria responsabilità quanto segue:</w:t>
      </w:r>
    </w:p>
    <w:p w:rsidR="00703338" w:rsidRPr="00215D8F" w:rsidRDefault="00703338" w:rsidP="00703338">
      <w:pPr>
        <w:numPr>
          <w:ilvl w:val="0"/>
          <w:numId w:val="19"/>
        </w:numPr>
        <w:suppressAutoHyphens/>
        <w:autoSpaceDE w:val="0"/>
        <w:spacing w:after="200" w:line="276" w:lineRule="auto"/>
        <w:mirrorIndents/>
        <w:rPr>
          <w:rFonts w:eastAsiaTheme="minorEastAsia"/>
          <w:sz w:val="18"/>
          <w:szCs w:val="18"/>
        </w:rPr>
      </w:pPr>
      <w:r w:rsidRPr="00215D8F">
        <w:rPr>
          <w:rFonts w:eastAsiaTheme="minorEastAsia"/>
          <w:sz w:val="18"/>
          <w:szCs w:val="18"/>
        </w:rPr>
        <w:t>di aver preso visione delle condizioni previste dal bando</w:t>
      </w:r>
    </w:p>
    <w:p w:rsidR="00703338" w:rsidRPr="00215D8F" w:rsidRDefault="00703338" w:rsidP="00703338">
      <w:pPr>
        <w:numPr>
          <w:ilvl w:val="0"/>
          <w:numId w:val="19"/>
        </w:numPr>
        <w:suppressAutoHyphens/>
        <w:autoSpaceDE w:val="0"/>
        <w:spacing w:after="200" w:line="276" w:lineRule="auto"/>
        <w:mirrorIndents/>
        <w:rPr>
          <w:rFonts w:eastAsiaTheme="minorEastAsia"/>
          <w:sz w:val="18"/>
          <w:szCs w:val="18"/>
        </w:rPr>
      </w:pPr>
      <w:r w:rsidRPr="00215D8F">
        <w:rPr>
          <w:rFonts w:eastAsiaTheme="minorEastAsia"/>
          <w:sz w:val="18"/>
          <w:szCs w:val="18"/>
        </w:rPr>
        <w:t>di essere in godimento dei diritti politici</w:t>
      </w:r>
    </w:p>
    <w:p w:rsidR="00551ED0" w:rsidRPr="00CF765D" w:rsidRDefault="00703338" w:rsidP="00551ED0">
      <w:pPr>
        <w:numPr>
          <w:ilvl w:val="0"/>
          <w:numId w:val="19"/>
        </w:numPr>
        <w:suppressAutoHyphens/>
        <w:autoSpaceDE w:val="0"/>
        <w:spacing w:after="200" w:line="276" w:lineRule="auto"/>
        <w:mirrorIndents/>
        <w:rPr>
          <w:rFonts w:eastAsiaTheme="minorEastAsia"/>
          <w:sz w:val="18"/>
          <w:szCs w:val="18"/>
        </w:rPr>
      </w:pPr>
      <w:r w:rsidRPr="00CF765D">
        <w:rPr>
          <w:rFonts w:eastAsiaTheme="minorEastAsia"/>
          <w:sz w:val="18"/>
          <w:szCs w:val="18"/>
        </w:rPr>
        <w:t xml:space="preserve">di non aver subito condanne penali ovvero di avere i seguenti provvedimenti </w:t>
      </w:r>
      <w:r w:rsidR="00CF765D">
        <w:rPr>
          <w:rFonts w:eastAsiaTheme="minorEastAsia"/>
          <w:sz w:val="18"/>
          <w:szCs w:val="18"/>
        </w:rPr>
        <w:t>penali</w:t>
      </w:r>
    </w:p>
    <w:p w:rsidR="00703338" w:rsidRPr="00215D8F" w:rsidRDefault="00703338" w:rsidP="00551ED0">
      <w:pPr>
        <w:numPr>
          <w:ilvl w:val="0"/>
          <w:numId w:val="19"/>
        </w:numPr>
        <w:suppressAutoHyphens/>
        <w:autoSpaceDE w:val="0"/>
        <w:spacing w:after="200" w:line="276" w:lineRule="auto"/>
        <w:mirrorIndents/>
        <w:rPr>
          <w:rFonts w:eastAsiaTheme="minorEastAsia"/>
          <w:sz w:val="18"/>
          <w:szCs w:val="18"/>
        </w:rPr>
      </w:pPr>
      <w:r w:rsidRPr="00CF765D">
        <w:rPr>
          <w:rFonts w:eastAsiaTheme="minorEastAsia"/>
          <w:sz w:val="18"/>
          <w:szCs w:val="18"/>
        </w:rPr>
        <w:t>di non avere procedimenti penali pendenti, ovvero di avere i seguenti procedimenti penali pendenti: ____________________________________________________________</w:t>
      </w:r>
    </w:p>
    <w:p w:rsidR="00703338" w:rsidRPr="00215D8F" w:rsidRDefault="00703338" w:rsidP="00703338">
      <w:pPr>
        <w:numPr>
          <w:ilvl w:val="0"/>
          <w:numId w:val="19"/>
        </w:numPr>
        <w:suppressAutoHyphens/>
        <w:autoSpaceDE w:val="0"/>
        <w:spacing w:after="200" w:line="276" w:lineRule="auto"/>
        <w:mirrorIndents/>
        <w:rPr>
          <w:rFonts w:eastAsiaTheme="minorEastAsia"/>
          <w:sz w:val="18"/>
          <w:szCs w:val="18"/>
        </w:rPr>
      </w:pPr>
      <w:r w:rsidRPr="00215D8F">
        <w:rPr>
          <w:rFonts w:eastAsiaTheme="minorEastAsia"/>
          <w:sz w:val="18"/>
          <w:szCs w:val="18"/>
        </w:rPr>
        <w:lastRenderedPageBreak/>
        <w:t>di impegnarsi a documentare puntualmente tutta l’attività svolta</w:t>
      </w:r>
    </w:p>
    <w:p w:rsidR="006C10F5" w:rsidRPr="00215D8F" w:rsidRDefault="00703338" w:rsidP="00551ED0">
      <w:pPr>
        <w:numPr>
          <w:ilvl w:val="0"/>
          <w:numId w:val="19"/>
        </w:numPr>
        <w:suppressAutoHyphens/>
        <w:autoSpaceDE w:val="0"/>
        <w:spacing w:after="200" w:line="276" w:lineRule="auto"/>
        <w:mirrorIndents/>
        <w:rPr>
          <w:rFonts w:eastAsiaTheme="minorEastAsia"/>
          <w:sz w:val="18"/>
          <w:szCs w:val="18"/>
        </w:rPr>
      </w:pPr>
      <w:r w:rsidRPr="00215D8F">
        <w:rPr>
          <w:rFonts w:eastAsiaTheme="minorEastAsia"/>
          <w:sz w:val="18"/>
          <w:szCs w:val="18"/>
        </w:rPr>
        <w:t>di essere disponibile ad adattarsi al calendario definito dal Gruppo Operativo di Piano</w:t>
      </w:r>
    </w:p>
    <w:p w:rsidR="00703338" w:rsidRPr="00215D8F" w:rsidRDefault="00703338" w:rsidP="00703338">
      <w:pPr>
        <w:numPr>
          <w:ilvl w:val="0"/>
          <w:numId w:val="19"/>
        </w:numPr>
        <w:suppressAutoHyphens/>
        <w:autoSpaceDE w:val="0"/>
        <w:spacing w:after="200" w:line="276" w:lineRule="auto"/>
        <w:mirrorIndents/>
        <w:rPr>
          <w:rFonts w:eastAsiaTheme="minorEastAsia"/>
          <w:sz w:val="18"/>
          <w:szCs w:val="18"/>
        </w:rPr>
      </w:pPr>
      <w:r w:rsidRPr="00215D8F">
        <w:rPr>
          <w:rFonts w:eastAsiaTheme="minorEastAsia"/>
          <w:sz w:val="18"/>
          <w:szCs w:val="18"/>
        </w:rPr>
        <w:t>di non essere in alcuna delle condizioni di incompatibilità con l’incarico previsti dalla norma vigente</w:t>
      </w:r>
    </w:p>
    <w:p w:rsidR="00703338" w:rsidRPr="00215D8F" w:rsidRDefault="00703338" w:rsidP="00703338">
      <w:pPr>
        <w:numPr>
          <w:ilvl w:val="0"/>
          <w:numId w:val="19"/>
        </w:numPr>
        <w:suppressAutoHyphens/>
        <w:autoSpaceDE w:val="0"/>
        <w:spacing w:after="200" w:line="276" w:lineRule="auto"/>
        <w:mirrorIndents/>
        <w:rPr>
          <w:rFonts w:eastAsiaTheme="minorEastAsia"/>
          <w:sz w:val="18"/>
          <w:szCs w:val="18"/>
        </w:rPr>
      </w:pPr>
      <w:r w:rsidRPr="00215D8F">
        <w:rPr>
          <w:rFonts w:eastAsiaTheme="minorEastAsia"/>
          <w:sz w:val="18"/>
          <w:szCs w:val="18"/>
        </w:rPr>
        <w:t xml:space="preserve">di avere la competenza informatica l’uso della piattaforma on </w:t>
      </w:r>
      <w:proofErr w:type="spellStart"/>
      <w:r w:rsidRPr="00215D8F">
        <w:rPr>
          <w:rFonts w:eastAsiaTheme="minorEastAsia"/>
          <w:sz w:val="18"/>
          <w:szCs w:val="18"/>
        </w:rPr>
        <w:t>line</w:t>
      </w:r>
      <w:proofErr w:type="spellEnd"/>
      <w:r w:rsidRPr="00215D8F">
        <w:rPr>
          <w:rFonts w:eastAsiaTheme="minorEastAsia"/>
          <w:sz w:val="18"/>
          <w:szCs w:val="18"/>
        </w:rPr>
        <w:t xml:space="preserve"> “Gestione progetti PNRR”</w:t>
      </w:r>
    </w:p>
    <w:p w:rsidR="00551ED0" w:rsidRPr="00215D8F" w:rsidRDefault="00703338" w:rsidP="00703338">
      <w:pPr>
        <w:autoSpaceDE w:val="0"/>
        <w:spacing w:after="200"/>
        <w:mirrorIndents/>
        <w:rPr>
          <w:rFonts w:eastAsiaTheme="minorEastAsia"/>
          <w:sz w:val="18"/>
          <w:szCs w:val="18"/>
        </w:rPr>
      </w:pPr>
      <w:r w:rsidRPr="00215D8F">
        <w:rPr>
          <w:rFonts w:eastAsiaTheme="minorEastAsia"/>
          <w:sz w:val="18"/>
          <w:szCs w:val="18"/>
        </w:rPr>
        <w:t>Data___________________ firma_____________________________________________</w:t>
      </w:r>
    </w:p>
    <w:p w:rsidR="00703338" w:rsidRPr="00215D8F" w:rsidRDefault="00703338" w:rsidP="00703338">
      <w:pPr>
        <w:autoSpaceDE w:val="0"/>
        <w:spacing w:after="200"/>
        <w:mirrorIndents/>
        <w:rPr>
          <w:rFonts w:eastAsiaTheme="minorEastAsia"/>
          <w:sz w:val="18"/>
          <w:szCs w:val="18"/>
        </w:rPr>
      </w:pPr>
      <w:r w:rsidRPr="00215D8F">
        <w:rPr>
          <w:rFonts w:eastAsiaTheme="minorEastAsia"/>
          <w:sz w:val="18"/>
          <w:szCs w:val="18"/>
        </w:rPr>
        <w:t xml:space="preserve">Si allega alla presente </w:t>
      </w:r>
    </w:p>
    <w:p w:rsidR="00703338" w:rsidRPr="00215D8F" w:rsidRDefault="00703338" w:rsidP="00703338">
      <w:pPr>
        <w:widowControl w:val="0"/>
        <w:numPr>
          <w:ilvl w:val="0"/>
          <w:numId w:val="20"/>
        </w:numPr>
        <w:tabs>
          <w:tab w:val="left" w:pos="480"/>
        </w:tabs>
        <w:suppressAutoHyphens/>
        <w:autoSpaceDE w:val="0"/>
        <w:spacing w:after="200" w:line="276" w:lineRule="auto"/>
        <w:mirrorIndents/>
        <w:rPr>
          <w:rFonts w:eastAsiaTheme="minorEastAsia"/>
          <w:sz w:val="18"/>
          <w:szCs w:val="18"/>
        </w:rPr>
      </w:pPr>
      <w:r w:rsidRPr="00215D8F">
        <w:rPr>
          <w:rFonts w:eastAsiaTheme="minorEastAsia"/>
          <w:sz w:val="18"/>
          <w:szCs w:val="18"/>
        </w:rPr>
        <w:t>Documento di identità in fotocopia</w:t>
      </w:r>
    </w:p>
    <w:p w:rsidR="00703338" w:rsidRPr="00215D8F" w:rsidRDefault="00703338" w:rsidP="00703338">
      <w:pPr>
        <w:widowControl w:val="0"/>
        <w:numPr>
          <w:ilvl w:val="0"/>
          <w:numId w:val="20"/>
        </w:numPr>
        <w:tabs>
          <w:tab w:val="left" w:pos="480"/>
        </w:tabs>
        <w:suppressAutoHyphens/>
        <w:autoSpaceDE w:val="0"/>
        <w:spacing w:after="200" w:line="276" w:lineRule="auto"/>
        <w:mirrorIndents/>
        <w:rPr>
          <w:rFonts w:eastAsiaTheme="minorEastAsia"/>
          <w:sz w:val="18"/>
          <w:szCs w:val="18"/>
        </w:rPr>
      </w:pPr>
      <w:r w:rsidRPr="00215D8F">
        <w:rPr>
          <w:rFonts w:eastAsiaTheme="minorEastAsia"/>
          <w:sz w:val="18"/>
          <w:szCs w:val="18"/>
        </w:rPr>
        <w:t>Allegato B (griglia di valutazione)</w:t>
      </w:r>
    </w:p>
    <w:p w:rsidR="00B77FDD" w:rsidRPr="00215D8F" w:rsidRDefault="00B77FDD" w:rsidP="00703338">
      <w:pPr>
        <w:widowControl w:val="0"/>
        <w:numPr>
          <w:ilvl w:val="0"/>
          <w:numId w:val="20"/>
        </w:numPr>
        <w:tabs>
          <w:tab w:val="left" w:pos="480"/>
        </w:tabs>
        <w:suppressAutoHyphens/>
        <w:autoSpaceDE w:val="0"/>
        <w:spacing w:after="200" w:line="276" w:lineRule="auto"/>
        <w:mirrorIndents/>
        <w:rPr>
          <w:rFonts w:eastAsiaTheme="minorEastAsia"/>
          <w:sz w:val="18"/>
          <w:szCs w:val="18"/>
        </w:rPr>
      </w:pPr>
      <w:r w:rsidRPr="00215D8F">
        <w:rPr>
          <w:rFonts w:eastAsiaTheme="minorEastAsia"/>
          <w:sz w:val="18"/>
          <w:szCs w:val="18"/>
        </w:rPr>
        <w:t>dichiarazione di assenza di incompatibilità</w:t>
      </w:r>
    </w:p>
    <w:p w:rsidR="00703338" w:rsidRDefault="00703338" w:rsidP="00703338">
      <w:pPr>
        <w:widowControl w:val="0"/>
        <w:numPr>
          <w:ilvl w:val="0"/>
          <w:numId w:val="20"/>
        </w:numPr>
        <w:tabs>
          <w:tab w:val="left" w:pos="480"/>
        </w:tabs>
        <w:suppressAutoHyphens/>
        <w:autoSpaceDE w:val="0"/>
        <w:spacing w:after="200" w:line="276" w:lineRule="auto"/>
        <w:mirrorIndents/>
        <w:rPr>
          <w:rFonts w:eastAsiaTheme="minorEastAsia"/>
          <w:sz w:val="18"/>
          <w:szCs w:val="18"/>
        </w:rPr>
      </w:pPr>
      <w:r w:rsidRPr="00215D8F">
        <w:rPr>
          <w:rFonts w:eastAsiaTheme="minorEastAsia"/>
          <w:sz w:val="18"/>
          <w:szCs w:val="18"/>
        </w:rPr>
        <w:t>Curriculum Vitae</w:t>
      </w:r>
    </w:p>
    <w:p w:rsidR="00913EA8" w:rsidRPr="00215D8F" w:rsidRDefault="00573101" w:rsidP="00703338">
      <w:pPr>
        <w:widowControl w:val="0"/>
        <w:numPr>
          <w:ilvl w:val="0"/>
          <w:numId w:val="20"/>
        </w:numPr>
        <w:tabs>
          <w:tab w:val="left" w:pos="480"/>
        </w:tabs>
        <w:suppressAutoHyphens/>
        <w:autoSpaceDE w:val="0"/>
        <w:spacing w:after="200" w:line="276" w:lineRule="auto"/>
        <w:mirrorIndents/>
        <w:rPr>
          <w:rFonts w:eastAsiaTheme="minorEastAsia"/>
          <w:sz w:val="18"/>
          <w:szCs w:val="18"/>
        </w:rPr>
      </w:pPr>
      <w:r>
        <w:rPr>
          <w:rFonts w:eastAsiaTheme="minorEastAsia"/>
          <w:sz w:val="18"/>
          <w:szCs w:val="18"/>
        </w:rPr>
        <w:t>Proposta progettuale (solo per esperto)</w:t>
      </w:r>
    </w:p>
    <w:p w:rsidR="00703338" w:rsidRPr="00215D8F" w:rsidRDefault="00703338" w:rsidP="00703338">
      <w:pPr>
        <w:widowControl w:val="0"/>
        <w:tabs>
          <w:tab w:val="left" w:pos="480"/>
        </w:tabs>
        <w:suppressAutoHyphens/>
        <w:autoSpaceDE w:val="0"/>
        <w:mirrorIndents/>
        <w:rPr>
          <w:rFonts w:eastAsiaTheme="minorEastAsia"/>
          <w:sz w:val="18"/>
          <w:szCs w:val="18"/>
        </w:rPr>
      </w:pPr>
      <w:r w:rsidRPr="00215D8F">
        <w:rPr>
          <w:rFonts w:eastAsiaTheme="minorEastAsia"/>
          <w:sz w:val="18"/>
          <w:szCs w:val="18"/>
        </w:rPr>
        <w:t xml:space="preserve">N.B.: </w:t>
      </w:r>
      <w:r w:rsidRPr="00215D8F">
        <w:rPr>
          <w:rFonts w:eastAsiaTheme="minorEastAsia"/>
          <w:b/>
          <w:sz w:val="18"/>
          <w:szCs w:val="18"/>
          <w:u w:val="single"/>
        </w:rPr>
        <w:t>La domanda priva degli allegati e non firmati non verrà presa in considerazione</w:t>
      </w:r>
    </w:p>
    <w:p w:rsidR="00273BB7" w:rsidRDefault="00273BB7" w:rsidP="00703338">
      <w:pPr>
        <w:autoSpaceDE w:val="0"/>
        <w:autoSpaceDN w:val="0"/>
        <w:adjustRightInd w:val="0"/>
        <w:spacing w:after="200"/>
        <w:mirrorIndents/>
        <w:jc w:val="center"/>
        <w:rPr>
          <w:rFonts w:eastAsiaTheme="minorEastAsia"/>
          <w:b/>
          <w:sz w:val="18"/>
          <w:szCs w:val="18"/>
        </w:rPr>
      </w:pPr>
    </w:p>
    <w:p w:rsidR="00703338" w:rsidRPr="00215D8F" w:rsidRDefault="00703338" w:rsidP="00703338">
      <w:pPr>
        <w:autoSpaceDE w:val="0"/>
        <w:autoSpaceDN w:val="0"/>
        <w:adjustRightInd w:val="0"/>
        <w:spacing w:after="200"/>
        <w:mirrorIndents/>
        <w:jc w:val="center"/>
        <w:rPr>
          <w:rFonts w:eastAsiaTheme="minorEastAsia"/>
          <w:b/>
          <w:sz w:val="18"/>
          <w:szCs w:val="18"/>
        </w:rPr>
      </w:pPr>
      <w:r w:rsidRPr="00215D8F">
        <w:rPr>
          <w:rFonts w:eastAsiaTheme="minorEastAsia"/>
          <w:b/>
          <w:sz w:val="18"/>
          <w:szCs w:val="18"/>
        </w:rPr>
        <w:t>DICHIARAZIONI AGGIUNTIVE</w:t>
      </w:r>
    </w:p>
    <w:p w:rsidR="00703338" w:rsidRPr="00215D8F" w:rsidRDefault="00703338" w:rsidP="00703338">
      <w:pPr>
        <w:autoSpaceDE w:val="0"/>
        <w:autoSpaceDN w:val="0"/>
        <w:adjustRightInd w:val="0"/>
        <w:mirrorIndents/>
        <w:rPr>
          <w:rFonts w:eastAsiaTheme="minorEastAsia"/>
          <w:b/>
          <w:i/>
          <w:sz w:val="18"/>
          <w:szCs w:val="18"/>
        </w:rPr>
      </w:pPr>
      <w:r w:rsidRPr="00215D8F">
        <w:rPr>
          <w:rFonts w:eastAsiaTheme="minorEastAsia"/>
          <w:b/>
          <w:i/>
          <w:sz w:val="18"/>
          <w:szCs w:val="18"/>
        </w:rPr>
        <w:t>Il/la sottoscritto/a, AI SENSI DEGLI ART. 46 E 47 DEL DPR 28.12.2000 N. 445, CONSAPEVOLE DELLA</w:t>
      </w:r>
    </w:p>
    <w:p w:rsidR="00703338" w:rsidRPr="00215D8F" w:rsidRDefault="00703338" w:rsidP="00703338">
      <w:pPr>
        <w:autoSpaceDE w:val="0"/>
        <w:autoSpaceDN w:val="0"/>
        <w:adjustRightInd w:val="0"/>
        <w:mirrorIndents/>
        <w:rPr>
          <w:rFonts w:eastAsiaTheme="minorEastAsia"/>
          <w:b/>
          <w:i/>
          <w:sz w:val="18"/>
          <w:szCs w:val="18"/>
        </w:rPr>
      </w:pPr>
      <w:r w:rsidRPr="00215D8F">
        <w:rPr>
          <w:rFonts w:eastAsiaTheme="minorEastAsia"/>
          <w:b/>
          <w:i/>
          <w:sz w:val="18"/>
          <w:szCs w:val="18"/>
        </w:rPr>
        <w:t xml:space="preserve">RESPONSABILITA' PENALE CUI PUO’ ANDARE INCONTRO IN CASO </w:t>
      </w:r>
      <w:proofErr w:type="spellStart"/>
      <w:r w:rsidRPr="00215D8F">
        <w:rPr>
          <w:rFonts w:eastAsiaTheme="minorEastAsia"/>
          <w:b/>
          <w:i/>
          <w:sz w:val="18"/>
          <w:szCs w:val="18"/>
        </w:rPr>
        <w:t>DI</w:t>
      </w:r>
      <w:proofErr w:type="spellEnd"/>
      <w:r w:rsidRPr="00215D8F">
        <w:rPr>
          <w:rFonts w:eastAsiaTheme="minorEastAsia"/>
          <w:b/>
          <w:i/>
          <w:sz w:val="18"/>
          <w:szCs w:val="18"/>
        </w:rPr>
        <w:t xml:space="preserve"> AFFERMAZIONI MENDACI AI SENSI</w:t>
      </w:r>
    </w:p>
    <w:p w:rsidR="00703338" w:rsidRPr="00215D8F" w:rsidRDefault="00703338" w:rsidP="00703338">
      <w:pPr>
        <w:autoSpaceDE w:val="0"/>
        <w:autoSpaceDN w:val="0"/>
        <w:adjustRightInd w:val="0"/>
        <w:mirrorIndents/>
        <w:rPr>
          <w:rFonts w:eastAsiaTheme="minorEastAsia"/>
          <w:b/>
          <w:i/>
          <w:sz w:val="18"/>
          <w:szCs w:val="18"/>
        </w:rPr>
      </w:pPr>
      <w:r w:rsidRPr="00215D8F">
        <w:rPr>
          <w:rFonts w:eastAsiaTheme="minorEastAsia"/>
          <w:b/>
          <w:i/>
          <w:sz w:val="18"/>
          <w:szCs w:val="18"/>
        </w:rPr>
        <w:t xml:space="preserve">DELL'ART. 76 DEL MEDESIMO DPR 445/2000 DICHIARA </w:t>
      </w:r>
      <w:proofErr w:type="spellStart"/>
      <w:r w:rsidRPr="00215D8F">
        <w:rPr>
          <w:rFonts w:eastAsiaTheme="minorEastAsia"/>
          <w:b/>
          <w:i/>
          <w:sz w:val="18"/>
          <w:szCs w:val="18"/>
        </w:rPr>
        <w:t>DI</w:t>
      </w:r>
      <w:proofErr w:type="spellEnd"/>
      <w:r w:rsidRPr="00215D8F">
        <w:rPr>
          <w:rFonts w:eastAsiaTheme="minorEastAsia"/>
          <w:b/>
          <w:i/>
          <w:sz w:val="18"/>
          <w:szCs w:val="18"/>
        </w:rPr>
        <w:t xml:space="preserve"> AVERE LA NECESSARIA CONOSCENZA DELLA</w:t>
      </w:r>
    </w:p>
    <w:p w:rsidR="00703338" w:rsidRPr="00215D8F" w:rsidRDefault="00703338" w:rsidP="00703338">
      <w:pPr>
        <w:autoSpaceDE w:val="0"/>
        <w:autoSpaceDN w:val="0"/>
        <w:adjustRightInd w:val="0"/>
        <w:mirrorIndents/>
        <w:rPr>
          <w:rFonts w:eastAsiaTheme="minorEastAsia"/>
          <w:b/>
          <w:i/>
          <w:sz w:val="18"/>
          <w:szCs w:val="18"/>
        </w:rPr>
      </w:pPr>
      <w:r w:rsidRPr="00215D8F">
        <w:rPr>
          <w:rFonts w:eastAsiaTheme="minorEastAsia"/>
          <w:b/>
          <w:i/>
          <w:sz w:val="18"/>
          <w:szCs w:val="18"/>
        </w:rPr>
        <w:t xml:space="preserve">PIATTAFORMA PNRR E </w:t>
      </w:r>
      <w:proofErr w:type="spellStart"/>
      <w:r w:rsidRPr="00215D8F">
        <w:rPr>
          <w:rFonts w:eastAsiaTheme="minorEastAsia"/>
          <w:b/>
          <w:i/>
          <w:sz w:val="18"/>
          <w:szCs w:val="18"/>
        </w:rPr>
        <w:t>DI</w:t>
      </w:r>
      <w:proofErr w:type="spellEnd"/>
      <w:r w:rsidRPr="00215D8F">
        <w:rPr>
          <w:rFonts w:eastAsiaTheme="minorEastAsia"/>
          <w:b/>
          <w:i/>
          <w:sz w:val="18"/>
          <w:szCs w:val="18"/>
        </w:rPr>
        <w:t xml:space="preserve"> QUANT’ALTRO OCCORRENTE PER SVOLGERE CON CORRETTEZZA TEMPESTIVITA’ ED EFFICACIA I COMPITI INERENTI </w:t>
      </w:r>
      <w:r w:rsidR="003E6F53" w:rsidRPr="00215D8F">
        <w:rPr>
          <w:rFonts w:eastAsiaTheme="minorEastAsia"/>
          <w:b/>
          <w:i/>
          <w:sz w:val="18"/>
          <w:szCs w:val="18"/>
        </w:rPr>
        <w:t>AL</w:t>
      </w:r>
      <w:r w:rsidRPr="00215D8F">
        <w:rPr>
          <w:rFonts w:eastAsiaTheme="minorEastAsia"/>
          <w:b/>
          <w:i/>
          <w:sz w:val="18"/>
          <w:szCs w:val="18"/>
        </w:rPr>
        <w:t xml:space="preserve">LA FIGURA PROFESSIONALE PER LA QUALE SI PARTECIPA OVVERO </w:t>
      </w:r>
      <w:proofErr w:type="spellStart"/>
      <w:r w:rsidRPr="00215D8F">
        <w:rPr>
          <w:rFonts w:eastAsiaTheme="minorEastAsia"/>
          <w:b/>
          <w:i/>
          <w:sz w:val="18"/>
          <w:szCs w:val="18"/>
        </w:rPr>
        <w:t>DI</w:t>
      </w:r>
      <w:proofErr w:type="spellEnd"/>
      <w:r w:rsidRPr="00215D8F">
        <w:rPr>
          <w:rFonts w:eastAsiaTheme="minorEastAsia"/>
          <w:b/>
          <w:i/>
          <w:sz w:val="18"/>
          <w:szCs w:val="18"/>
        </w:rPr>
        <w:t xml:space="preserve"> ACQUISIRLA NEI TEMPI PREVISTI DALL’INCARICO</w:t>
      </w:r>
    </w:p>
    <w:p w:rsidR="00703338" w:rsidRPr="00215D8F" w:rsidRDefault="00703338" w:rsidP="00703338">
      <w:pPr>
        <w:autoSpaceDE w:val="0"/>
        <w:spacing w:after="200"/>
        <w:mirrorIndents/>
        <w:rPr>
          <w:rFonts w:eastAsiaTheme="minorEastAsia"/>
          <w:sz w:val="18"/>
          <w:szCs w:val="18"/>
        </w:rPr>
      </w:pPr>
    </w:p>
    <w:p w:rsidR="00703338" w:rsidRPr="00215D8F" w:rsidRDefault="00703338" w:rsidP="00703338">
      <w:pPr>
        <w:autoSpaceDE w:val="0"/>
        <w:spacing w:after="200"/>
        <w:mirrorIndents/>
        <w:rPr>
          <w:rFonts w:eastAsiaTheme="minorEastAsia"/>
          <w:sz w:val="18"/>
          <w:szCs w:val="18"/>
        </w:rPr>
      </w:pPr>
      <w:r w:rsidRPr="00215D8F">
        <w:rPr>
          <w:rFonts w:eastAsiaTheme="minorEastAsia"/>
          <w:sz w:val="18"/>
          <w:szCs w:val="18"/>
        </w:rPr>
        <w:t>Data___________________ firma____________________________________________</w:t>
      </w:r>
    </w:p>
    <w:p w:rsidR="00703338" w:rsidRPr="00215D8F" w:rsidRDefault="00703338" w:rsidP="00703338">
      <w:pPr>
        <w:autoSpaceDE w:val="0"/>
        <w:spacing w:after="200"/>
        <w:mirrorIndents/>
        <w:rPr>
          <w:rFonts w:eastAsiaTheme="minorEastAsia"/>
          <w:sz w:val="18"/>
          <w:szCs w:val="18"/>
        </w:rPr>
      </w:pPr>
      <w:r w:rsidRPr="00215D8F">
        <w:rPr>
          <w:rFonts w:eastAsiaTheme="minorEastAsia"/>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215D8F" w:rsidRDefault="00703338" w:rsidP="00703338">
      <w:pPr>
        <w:autoSpaceDE w:val="0"/>
        <w:spacing w:after="200"/>
        <w:mirrorIndents/>
        <w:rPr>
          <w:rFonts w:eastAsiaTheme="minorEastAsia"/>
          <w:sz w:val="18"/>
          <w:szCs w:val="18"/>
        </w:rPr>
      </w:pPr>
    </w:p>
    <w:p w:rsidR="00703338" w:rsidRPr="00215D8F" w:rsidRDefault="00703338" w:rsidP="00703338">
      <w:pPr>
        <w:autoSpaceDE w:val="0"/>
        <w:spacing w:after="200"/>
        <w:mirrorIndents/>
        <w:rPr>
          <w:rFonts w:eastAsiaTheme="minorEastAsia"/>
          <w:sz w:val="18"/>
          <w:szCs w:val="18"/>
        </w:rPr>
      </w:pPr>
      <w:r w:rsidRPr="00215D8F">
        <w:rPr>
          <w:rFonts w:eastAsiaTheme="minorEastAsia"/>
          <w:sz w:val="18"/>
          <w:szCs w:val="18"/>
        </w:rPr>
        <w:t>Data___________________ firma____________________________________________</w:t>
      </w:r>
    </w:p>
    <w:p w:rsidR="00DC73FD" w:rsidRDefault="00DC73FD" w:rsidP="00703338">
      <w:pPr>
        <w:autoSpaceDE w:val="0"/>
        <w:spacing w:after="200"/>
        <w:mirrorIndents/>
        <w:rPr>
          <w:rFonts w:eastAsiaTheme="minorEastAsia"/>
          <w:sz w:val="18"/>
          <w:szCs w:val="18"/>
        </w:rPr>
      </w:pPr>
    </w:p>
    <w:p w:rsidR="00DC73FD" w:rsidRDefault="00DC73FD" w:rsidP="00703338">
      <w:pPr>
        <w:autoSpaceDE w:val="0"/>
        <w:spacing w:after="200"/>
        <w:mirrorIndents/>
        <w:rPr>
          <w:rFonts w:eastAsiaTheme="minorEastAsia"/>
          <w:sz w:val="18"/>
          <w:szCs w:val="18"/>
        </w:rPr>
      </w:pPr>
    </w:p>
    <w:p w:rsidR="00CF765D" w:rsidRDefault="00CF765D" w:rsidP="00703338">
      <w:pPr>
        <w:autoSpaceDE w:val="0"/>
        <w:spacing w:after="200"/>
        <w:mirrorIndents/>
        <w:rPr>
          <w:rFonts w:eastAsiaTheme="minorEastAsia"/>
          <w:sz w:val="18"/>
          <w:szCs w:val="18"/>
        </w:rPr>
      </w:pPr>
    </w:p>
    <w:p w:rsidR="00CF765D" w:rsidRDefault="00CF765D" w:rsidP="00703338">
      <w:pPr>
        <w:autoSpaceDE w:val="0"/>
        <w:spacing w:after="200"/>
        <w:mirrorIndents/>
        <w:rPr>
          <w:rFonts w:eastAsiaTheme="minorEastAsia"/>
          <w:sz w:val="18"/>
          <w:szCs w:val="18"/>
        </w:rPr>
      </w:pPr>
    </w:p>
    <w:p w:rsidR="00CF765D" w:rsidRDefault="00CF765D" w:rsidP="00703338">
      <w:pPr>
        <w:autoSpaceDE w:val="0"/>
        <w:spacing w:after="200"/>
        <w:mirrorIndents/>
        <w:rPr>
          <w:rFonts w:eastAsiaTheme="minorEastAsia"/>
          <w:sz w:val="18"/>
          <w:szCs w:val="18"/>
        </w:rPr>
      </w:pPr>
    </w:p>
    <w:p w:rsidR="00270ADC" w:rsidRDefault="00270ADC" w:rsidP="00703338">
      <w:pPr>
        <w:autoSpaceDE w:val="0"/>
        <w:spacing w:after="200"/>
        <w:mirrorIndents/>
        <w:rPr>
          <w:rFonts w:eastAsiaTheme="minorEastAsia"/>
          <w:sz w:val="18"/>
          <w:szCs w:val="18"/>
        </w:rPr>
      </w:pPr>
    </w:p>
    <w:p w:rsidR="00703338" w:rsidRDefault="004C0003" w:rsidP="00703338">
      <w:pPr>
        <w:autoSpaceDE w:val="0"/>
        <w:spacing w:after="200"/>
        <w:mirrorIndents/>
        <w:rPr>
          <w:rFonts w:eastAsiaTheme="minorEastAsia"/>
          <w:sz w:val="18"/>
          <w:szCs w:val="18"/>
        </w:rPr>
      </w:pPr>
      <w:r w:rsidRPr="00215D8F">
        <w:rPr>
          <w:rFonts w:eastAsiaTheme="minorEastAsia"/>
          <w:sz w:val="18"/>
          <w:szCs w:val="18"/>
        </w:rPr>
        <w:t>ALLEGATO B</w:t>
      </w:r>
    </w:p>
    <w:p w:rsidR="00246413" w:rsidRDefault="00246413" w:rsidP="00246413">
      <w:pPr>
        <w:ind w:left="4956"/>
        <w:jc w:val="right"/>
        <w:rPr>
          <w:sz w:val="18"/>
          <w:szCs w:val="18"/>
        </w:rPr>
      </w:pPr>
      <w:r>
        <w:rPr>
          <w:sz w:val="18"/>
          <w:szCs w:val="18"/>
        </w:rPr>
        <w:t xml:space="preserve">                    A</w:t>
      </w:r>
      <w:r w:rsidRPr="00215D8F">
        <w:rPr>
          <w:sz w:val="18"/>
          <w:szCs w:val="18"/>
        </w:rPr>
        <w:t>l Dirigente Scolastico</w:t>
      </w:r>
    </w:p>
    <w:p w:rsidR="00246413" w:rsidRDefault="00246413" w:rsidP="00246413">
      <w:pPr>
        <w:ind w:left="4956"/>
        <w:jc w:val="right"/>
        <w:rPr>
          <w:sz w:val="18"/>
          <w:szCs w:val="18"/>
        </w:rPr>
      </w:pPr>
      <w:r>
        <w:rPr>
          <w:sz w:val="18"/>
          <w:szCs w:val="18"/>
        </w:rPr>
        <w:t xml:space="preserve">dell’’I.C. </w:t>
      </w:r>
      <w:proofErr w:type="spellStart"/>
      <w:r>
        <w:rPr>
          <w:sz w:val="18"/>
          <w:szCs w:val="18"/>
        </w:rPr>
        <w:t>Aniello</w:t>
      </w:r>
      <w:proofErr w:type="spellEnd"/>
      <w:r>
        <w:rPr>
          <w:sz w:val="18"/>
          <w:szCs w:val="18"/>
        </w:rPr>
        <w:t xml:space="preserve"> Calcara</w:t>
      </w:r>
    </w:p>
    <w:p w:rsidR="00246413" w:rsidRPr="00215D8F" w:rsidRDefault="00246413" w:rsidP="00246413">
      <w:pPr>
        <w:autoSpaceDE w:val="0"/>
        <w:spacing w:after="200"/>
        <w:mirrorIndents/>
        <w:jc w:val="right"/>
        <w:rPr>
          <w:rFonts w:eastAsiaTheme="minorEastAsia"/>
          <w:sz w:val="18"/>
          <w:szCs w:val="18"/>
        </w:rPr>
      </w:pPr>
      <w:r>
        <w:rPr>
          <w:sz w:val="18"/>
          <w:szCs w:val="18"/>
        </w:rPr>
        <w:t>Marcianise</w:t>
      </w:r>
    </w:p>
    <w:p w:rsidR="004C0003" w:rsidRPr="00CF765D" w:rsidRDefault="004C0003" w:rsidP="00703338">
      <w:pPr>
        <w:autoSpaceDE w:val="0"/>
        <w:spacing w:after="200"/>
        <w:mirrorIndents/>
        <w:rPr>
          <w:rFonts w:eastAsiaTheme="minorEastAsia"/>
          <w:sz w:val="18"/>
          <w:szCs w:val="18"/>
        </w:rPr>
      </w:pPr>
      <w:r w:rsidRPr="00CF765D">
        <w:rPr>
          <w:sz w:val="18"/>
          <w:szCs w:val="18"/>
        </w:rPr>
        <w:t xml:space="preserve">GRIGLIA </w:t>
      </w:r>
      <w:proofErr w:type="spellStart"/>
      <w:r w:rsidRPr="00CF765D">
        <w:rPr>
          <w:sz w:val="18"/>
          <w:szCs w:val="18"/>
        </w:rPr>
        <w:t>DI</w:t>
      </w:r>
      <w:proofErr w:type="spellEnd"/>
      <w:r w:rsidRPr="00CF765D">
        <w:rPr>
          <w:sz w:val="18"/>
          <w:szCs w:val="18"/>
        </w:rPr>
        <w:t xml:space="preserve"> VALUTAZIONE DEI TITOLI PER ESPERTO</w:t>
      </w:r>
    </w:p>
    <w:tbl>
      <w:tblPr>
        <w:tblStyle w:val="Grigliatabella"/>
        <w:tblW w:w="9889" w:type="dxa"/>
        <w:tblLayout w:type="fixed"/>
        <w:tblLook w:val="04A0"/>
      </w:tblPr>
      <w:tblGrid>
        <w:gridCol w:w="3227"/>
        <w:gridCol w:w="2410"/>
        <w:gridCol w:w="1275"/>
        <w:gridCol w:w="1418"/>
        <w:gridCol w:w="1559"/>
      </w:tblGrid>
      <w:tr w:rsidR="004C0003" w:rsidRPr="00215D8F" w:rsidTr="004C0003">
        <w:tc>
          <w:tcPr>
            <w:tcW w:w="3227" w:type="dxa"/>
          </w:tcPr>
          <w:p w:rsidR="004C0003" w:rsidRPr="00215D8F" w:rsidRDefault="004C0003" w:rsidP="004C0003">
            <w:pPr>
              <w:autoSpaceDE w:val="0"/>
              <w:autoSpaceDN w:val="0"/>
              <w:adjustRightInd w:val="0"/>
              <w:contextualSpacing/>
              <w:jc w:val="both"/>
              <w:rPr>
                <w:sz w:val="18"/>
                <w:szCs w:val="18"/>
              </w:rPr>
            </w:pPr>
            <w:r w:rsidRPr="00215D8F">
              <w:rPr>
                <w:sz w:val="18"/>
                <w:szCs w:val="18"/>
              </w:rPr>
              <w:t xml:space="preserve">TITOLI </w:t>
            </w:r>
            <w:proofErr w:type="spellStart"/>
            <w:r w:rsidRPr="00215D8F">
              <w:rPr>
                <w:sz w:val="18"/>
                <w:szCs w:val="18"/>
              </w:rPr>
              <w:t>DI</w:t>
            </w:r>
            <w:proofErr w:type="spellEnd"/>
            <w:r w:rsidRPr="00215D8F">
              <w:rPr>
                <w:sz w:val="18"/>
                <w:szCs w:val="18"/>
              </w:rPr>
              <w:t xml:space="preserve"> STUDIO E CULTURALI</w:t>
            </w:r>
          </w:p>
        </w:tc>
        <w:tc>
          <w:tcPr>
            <w:tcW w:w="2410" w:type="dxa"/>
          </w:tcPr>
          <w:p w:rsidR="004C0003" w:rsidRPr="00215D8F" w:rsidRDefault="004C0003" w:rsidP="004C0003">
            <w:pPr>
              <w:autoSpaceDE w:val="0"/>
              <w:autoSpaceDN w:val="0"/>
              <w:adjustRightInd w:val="0"/>
              <w:contextualSpacing/>
              <w:jc w:val="both"/>
              <w:rPr>
                <w:sz w:val="18"/>
                <w:szCs w:val="18"/>
              </w:rPr>
            </w:pPr>
            <w:r w:rsidRPr="00215D8F">
              <w:rPr>
                <w:sz w:val="18"/>
                <w:szCs w:val="18"/>
              </w:rPr>
              <w:t>PUNTI</w:t>
            </w:r>
          </w:p>
        </w:tc>
        <w:tc>
          <w:tcPr>
            <w:tcW w:w="1275" w:type="dxa"/>
          </w:tcPr>
          <w:p w:rsidR="004C0003" w:rsidRPr="00215D8F" w:rsidRDefault="004C0003" w:rsidP="004C0003">
            <w:pPr>
              <w:rPr>
                <w:rFonts w:eastAsia="Calibri"/>
                <w:sz w:val="18"/>
                <w:szCs w:val="18"/>
              </w:rPr>
            </w:pPr>
            <w:r w:rsidRPr="00215D8F">
              <w:rPr>
                <w:sz w:val="18"/>
                <w:szCs w:val="18"/>
              </w:rPr>
              <w:t>n. riferimento del curriculum</w:t>
            </w:r>
          </w:p>
        </w:tc>
        <w:tc>
          <w:tcPr>
            <w:tcW w:w="1418" w:type="dxa"/>
          </w:tcPr>
          <w:p w:rsidR="004C0003" w:rsidRPr="00215D8F" w:rsidRDefault="004C0003" w:rsidP="004C0003">
            <w:pPr>
              <w:rPr>
                <w:rFonts w:eastAsia="Calibri"/>
                <w:sz w:val="18"/>
                <w:szCs w:val="18"/>
              </w:rPr>
            </w:pPr>
            <w:r w:rsidRPr="00215D8F">
              <w:rPr>
                <w:rFonts w:eastAsia="Calibri"/>
                <w:sz w:val="18"/>
                <w:szCs w:val="18"/>
              </w:rPr>
              <w:t>Punti attribuiti dal candidato</w:t>
            </w:r>
          </w:p>
        </w:tc>
        <w:tc>
          <w:tcPr>
            <w:tcW w:w="1559" w:type="dxa"/>
          </w:tcPr>
          <w:p w:rsidR="004C0003" w:rsidRPr="00215D8F" w:rsidRDefault="004C0003" w:rsidP="004C0003">
            <w:pPr>
              <w:rPr>
                <w:rFonts w:eastAsia="Calibri"/>
                <w:sz w:val="18"/>
                <w:szCs w:val="18"/>
              </w:rPr>
            </w:pPr>
            <w:r w:rsidRPr="00215D8F">
              <w:rPr>
                <w:rFonts w:eastAsia="Calibri"/>
                <w:sz w:val="18"/>
                <w:szCs w:val="18"/>
              </w:rPr>
              <w:t>Punti attribuiti</w:t>
            </w:r>
          </w:p>
          <w:p w:rsidR="004C0003" w:rsidRPr="00215D8F" w:rsidRDefault="004C0003" w:rsidP="004C0003">
            <w:pPr>
              <w:rPr>
                <w:rFonts w:eastAsia="Calibri"/>
                <w:sz w:val="18"/>
                <w:szCs w:val="18"/>
              </w:rPr>
            </w:pPr>
            <w:r w:rsidRPr="00215D8F">
              <w:rPr>
                <w:rFonts w:eastAsia="Calibri"/>
                <w:sz w:val="18"/>
                <w:szCs w:val="18"/>
              </w:rPr>
              <w:t>dalla commissione</w:t>
            </w:r>
          </w:p>
        </w:tc>
      </w:tr>
      <w:tr w:rsidR="004C0003" w:rsidRPr="00215D8F" w:rsidTr="004C0003">
        <w:tc>
          <w:tcPr>
            <w:tcW w:w="3227" w:type="dxa"/>
          </w:tcPr>
          <w:p w:rsidR="004C0003" w:rsidRPr="00215D8F" w:rsidRDefault="004C0003" w:rsidP="004C0003">
            <w:pPr>
              <w:rPr>
                <w:sz w:val="18"/>
                <w:szCs w:val="18"/>
              </w:rPr>
            </w:pPr>
            <w:r w:rsidRPr="00215D8F">
              <w:rPr>
                <w:sz w:val="18"/>
                <w:szCs w:val="18"/>
              </w:rPr>
              <w:t>LAUREA/DIPLOMA  come titolo di accesso al ruolo di appartenenza (per interni) e all’ordine di scuola cui si riferisce il modulo (per esterni)</w:t>
            </w:r>
          </w:p>
        </w:tc>
        <w:tc>
          <w:tcPr>
            <w:tcW w:w="2410" w:type="dxa"/>
          </w:tcPr>
          <w:p w:rsidR="004C0003" w:rsidRPr="00215D8F" w:rsidRDefault="004C0003" w:rsidP="004C0003">
            <w:pPr>
              <w:rPr>
                <w:rFonts w:eastAsia="Calibri"/>
                <w:sz w:val="18"/>
                <w:szCs w:val="18"/>
              </w:rPr>
            </w:pPr>
            <w:r w:rsidRPr="00215D8F">
              <w:rPr>
                <w:sz w:val="18"/>
                <w:szCs w:val="18"/>
              </w:rPr>
              <w:t>Punti laurea :</w:t>
            </w:r>
            <w:r w:rsidRPr="00215D8F">
              <w:rPr>
                <w:rFonts w:eastAsia="Calibri"/>
                <w:sz w:val="18"/>
                <w:szCs w:val="18"/>
              </w:rPr>
              <w:t xml:space="preserve"> Fino a 98 punti 3, da 99 a 104 punti 4, da 105 a 110 punti 5 e  110 e lode  punti 6</w:t>
            </w:r>
          </w:p>
          <w:p w:rsidR="004C0003" w:rsidRPr="00215D8F" w:rsidRDefault="004C0003" w:rsidP="004C0003">
            <w:pPr>
              <w:rPr>
                <w:rFonts w:eastAsia="Calibri"/>
                <w:sz w:val="18"/>
                <w:szCs w:val="18"/>
              </w:rPr>
            </w:pPr>
            <w:r w:rsidRPr="00215D8F">
              <w:rPr>
                <w:rFonts w:eastAsia="Calibri"/>
                <w:sz w:val="18"/>
                <w:szCs w:val="18"/>
              </w:rPr>
              <w:t>Punti diploma: Fino a 85 punti 3, da 86 a 91 punti 4, da 92 a 100 punti 5 e 100 e lode  punti 6</w:t>
            </w:r>
          </w:p>
          <w:p w:rsidR="004C0003" w:rsidRPr="00215D8F" w:rsidRDefault="004C0003" w:rsidP="004C0003">
            <w:pPr>
              <w:rPr>
                <w:sz w:val="18"/>
                <w:szCs w:val="18"/>
              </w:rPr>
            </w:pPr>
          </w:p>
        </w:tc>
        <w:tc>
          <w:tcPr>
            <w:tcW w:w="1275" w:type="dxa"/>
          </w:tcPr>
          <w:p w:rsidR="004C0003" w:rsidRPr="00215D8F" w:rsidRDefault="004C0003" w:rsidP="004C0003">
            <w:pPr>
              <w:rPr>
                <w:sz w:val="18"/>
                <w:szCs w:val="18"/>
              </w:rPr>
            </w:pPr>
          </w:p>
        </w:tc>
        <w:tc>
          <w:tcPr>
            <w:tcW w:w="1418" w:type="dxa"/>
          </w:tcPr>
          <w:p w:rsidR="004C0003" w:rsidRPr="00215D8F" w:rsidRDefault="004C0003" w:rsidP="004C0003">
            <w:pPr>
              <w:rPr>
                <w:sz w:val="18"/>
                <w:szCs w:val="18"/>
              </w:rPr>
            </w:pPr>
          </w:p>
        </w:tc>
        <w:tc>
          <w:tcPr>
            <w:tcW w:w="1559" w:type="dxa"/>
          </w:tcPr>
          <w:p w:rsidR="004C0003" w:rsidRPr="00215D8F" w:rsidRDefault="004C0003" w:rsidP="004C0003">
            <w:pPr>
              <w:rPr>
                <w:sz w:val="18"/>
                <w:szCs w:val="18"/>
              </w:rPr>
            </w:pPr>
          </w:p>
        </w:tc>
      </w:tr>
      <w:tr w:rsidR="004C0003" w:rsidRPr="00215D8F" w:rsidTr="004C0003">
        <w:tc>
          <w:tcPr>
            <w:tcW w:w="3227" w:type="dxa"/>
          </w:tcPr>
          <w:p w:rsidR="004C0003" w:rsidRPr="00215D8F" w:rsidRDefault="004C0003" w:rsidP="004C0003">
            <w:pPr>
              <w:autoSpaceDE w:val="0"/>
              <w:autoSpaceDN w:val="0"/>
              <w:adjustRightInd w:val="0"/>
              <w:rPr>
                <w:sz w:val="18"/>
                <w:szCs w:val="18"/>
              </w:rPr>
            </w:pPr>
            <w:r w:rsidRPr="00215D8F">
              <w:rPr>
                <w:sz w:val="18"/>
                <w:szCs w:val="18"/>
              </w:rPr>
              <w:t>Da valutare solo se diversi dal titolo di accesso al ruolo di appartenenza:</w:t>
            </w:r>
          </w:p>
          <w:p w:rsidR="004C0003" w:rsidRPr="00215D8F" w:rsidRDefault="004C0003" w:rsidP="004C0003">
            <w:pPr>
              <w:numPr>
                <w:ilvl w:val="0"/>
                <w:numId w:val="39"/>
              </w:numPr>
              <w:autoSpaceDE w:val="0"/>
              <w:autoSpaceDN w:val="0"/>
              <w:adjustRightInd w:val="0"/>
              <w:contextualSpacing/>
              <w:rPr>
                <w:sz w:val="18"/>
                <w:szCs w:val="18"/>
              </w:rPr>
            </w:pPr>
            <w:r w:rsidRPr="00215D8F">
              <w:rPr>
                <w:sz w:val="18"/>
                <w:szCs w:val="18"/>
              </w:rPr>
              <w:t xml:space="preserve">Laurea vecchio ordinamento o secondo livello specialistico, secondo l’indirizzo specificato nei moduli </w:t>
            </w:r>
          </w:p>
          <w:p w:rsidR="004C0003" w:rsidRPr="00215D8F" w:rsidRDefault="004C0003" w:rsidP="004C0003">
            <w:pPr>
              <w:numPr>
                <w:ilvl w:val="0"/>
                <w:numId w:val="39"/>
              </w:numPr>
              <w:contextualSpacing/>
              <w:rPr>
                <w:sz w:val="18"/>
                <w:szCs w:val="18"/>
              </w:rPr>
            </w:pPr>
            <w:r w:rsidRPr="00215D8F">
              <w:rPr>
                <w:sz w:val="18"/>
                <w:szCs w:val="18"/>
              </w:rPr>
              <w:t>Laurea triennale</w:t>
            </w:r>
          </w:p>
          <w:p w:rsidR="004C0003" w:rsidRPr="00215D8F" w:rsidRDefault="004C0003" w:rsidP="004C0003">
            <w:pPr>
              <w:numPr>
                <w:ilvl w:val="0"/>
                <w:numId w:val="39"/>
              </w:numPr>
              <w:contextualSpacing/>
              <w:rPr>
                <w:sz w:val="18"/>
                <w:szCs w:val="18"/>
              </w:rPr>
            </w:pPr>
            <w:r w:rsidRPr="00215D8F">
              <w:rPr>
                <w:sz w:val="18"/>
                <w:szCs w:val="18"/>
              </w:rPr>
              <w:t>Diploma</w:t>
            </w:r>
          </w:p>
        </w:tc>
        <w:tc>
          <w:tcPr>
            <w:tcW w:w="2410" w:type="dxa"/>
          </w:tcPr>
          <w:p w:rsidR="004C0003" w:rsidRPr="00215D8F" w:rsidRDefault="004C0003" w:rsidP="004C0003">
            <w:pPr>
              <w:rPr>
                <w:rFonts w:eastAsia="Calibri"/>
                <w:sz w:val="18"/>
                <w:szCs w:val="18"/>
              </w:rPr>
            </w:pPr>
          </w:p>
          <w:p w:rsidR="004C0003" w:rsidRPr="00215D8F" w:rsidRDefault="004C0003" w:rsidP="004C0003">
            <w:pPr>
              <w:rPr>
                <w:rFonts w:eastAsia="Calibri"/>
                <w:sz w:val="18"/>
                <w:szCs w:val="18"/>
              </w:rPr>
            </w:pPr>
          </w:p>
          <w:p w:rsidR="004C0003" w:rsidRPr="00215D8F" w:rsidRDefault="004C0003" w:rsidP="004C0003">
            <w:pPr>
              <w:rPr>
                <w:rFonts w:eastAsia="Calibri"/>
                <w:sz w:val="18"/>
                <w:szCs w:val="18"/>
              </w:rPr>
            </w:pPr>
            <w:r w:rsidRPr="00215D8F">
              <w:rPr>
                <w:rFonts w:eastAsia="Calibri"/>
                <w:sz w:val="18"/>
                <w:szCs w:val="18"/>
              </w:rPr>
              <w:t>p. 3</w:t>
            </w:r>
          </w:p>
          <w:p w:rsidR="004C0003" w:rsidRPr="00215D8F" w:rsidRDefault="004C0003" w:rsidP="004C0003">
            <w:pPr>
              <w:rPr>
                <w:rFonts w:eastAsia="Calibri"/>
                <w:sz w:val="18"/>
                <w:szCs w:val="18"/>
              </w:rPr>
            </w:pPr>
            <w:r w:rsidRPr="00215D8F">
              <w:rPr>
                <w:rFonts w:eastAsia="Calibri"/>
                <w:sz w:val="18"/>
                <w:szCs w:val="18"/>
              </w:rPr>
              <w:t>p.  2</w:t>
            </w:r>
          </w:p>
          <w:p w:rsidR="004C0003" w:rsidRPr="00215D8F" w:rsidRDefault="004C0003" w:rsidP="004C0003">
            <w:pPr>
              <w:rPr>
                <w:sz w:val="18"/>
                <w:szCs w:val="18"/>
              </w:rPr>
            </w:pPr>
            <w:r w:rsidRPr="00215D8F">
              <w:rPr>
                <w:rFonts w:eastAsia="Calibri"/>
                <w:sz w:val="18"/>
                <w:szCs w:val="18"/>
              </w:rPr>
              <w:t>p.  1</w:t>
            </w:r>
          </w:p>
        </w:tc>
        <w:tc>
          <w:tcPr>
            <w:tcW w:w="1275" w:type="dxa"/>
          </w:tcPr>
          <w:p w:rsidR="004C0003" w:rsidRPr="00215D8F" w:rsidRDefault="004C0003" w:rsidP="004C0003">
            <w:pPr>
              <w:rPr>
                <w:rFonts w:eastAsia="Calibri"/>
                <w:sz w:val="18"/>
                <w:szCs w:val="18"/>
              </w:rPr>
            </w:pPr>
          </w:p>
        </w:tc>
        <w:tc>
          <w:tcPr>
            <w:tcW w:w="1418" w:type="dxa"/>
          </w:tcPr>
          <w:p w:rsidR="004C0003" w:rsidRPr="00215D8F" w:rsidRDefault="004C0003" w:rsidP="004C0003">
            <w:pPr>
              <w:rPr>
                <w:rFonts w:eastAsia="Calibri"/>
                <w:sz w:val="18"/>
                <w:szCs w:val="18"/>
              </w:rPr>
            </w:pPr>
          </w:p>
        </w:tc>
        <w:tc>
          <w:tcPr>
            <w:tcW w:w="1559" w:type="dxa"/>
          </w:tcPr>
          <w:p w:rsidR="004C0003" w:rsidRPr="00215D8F" w:rsidRDefault="004C0003" w:rsidP="004C0003">
            <w:pPr>
              <w:rPr>
                <w:rFonts w:eastAsia="Calibri"/>
                <w:sz w:val="18"/>
                <w:szCs w:val="18"/>
              </w:rPr>
            </w:pPr>
          </w:p>
        </w:tc>
      </w:tr>
      <w:tr w:rsidR="004C0003" w:rsidRPr="00215D8F" w:rsidTr="004C0003">
        <w:tc>
          <w:tcPr>
            <w:tcW w:w="3227" w:type="dxa"/>
          </w:tcPr>
          <w:p w:rsidR="004C0003" w:rsidRPr="00215D8F" w:rsidRDefault="004C0003" w:rsidP="004C0003">
            <w:pPr>
              <w:rPr>
                <w:sz w:val="18"/>
                <w:szCs w:val="18"/>
              </w:rPr>
            </w:pPr>
            <w:r w:rsidRPr="00215D8F">
              <w:rPr>
                <w:rFonts w:eastAsia="Calibri"/>
                <w:sz w:val="18"/>
                <w:szCs w:val="18"/>
              </w:rPr>
              <w:t xml:space="preserve">Anzianità di servizio di ruolo nell’ordine di scuola di riferimento </w:t>
            </w:r>
          </w:p>
        </w:tc>
        <w:tc>
          <w:tcPr>
            <w:tcW w:w="2410" w:type="dxa"/>
          </w:tcPr>
          <w:p w:rsidR="004C0003" w:rsidRPr="00215D8F" w:rsidRDefault="004C0003" w:rsidP="004C0003">
            <w:pPr>
              <w:rPr>
                <w:sz w:val="18"/>
                <w:szCs w:val="18"/>
              </w:rPr>
            </w:pPr>
            <w:r w:rsidRPr="00215D8F">
              <w:rPr>
                <w:rFonts w:eastAsia="Calibri"/>
                <w:sz w:val="18"/>
                <w:szCs w:val="18"/>
              </w:rPr>
              <w:t>p. 0,5 per ogni anno di servizio (</w:t>
            </w:r>
            <w:proofErr w:type="spellStart"/>
            <w:r w:rsidRPr="00215D8F">
              <w:rPr>
                <w:rFonts w:eastAsia="Calibri"/>
                <w:sz w:val="18"/>
                <w:szCs w:val="18"/>
              </w:rPr>
              <w:t>max</w:t>
            </w:r>
            <w:proofErr w:type="spellEnd"/>
            <w:r w:rsidRPr="00215D8F">
              <w:rPr>
                <w:rFonts w:eastAsia="Calibri"/>
                <w:sz w:val="18"/>
                <w:szCs w:val="18"/>
              </w:rPr>
              <w:t xml:space="preserve"> p.6)</w:t>
            </w:r>
          </w:p>
        </w:tc>
        <w:tc>
          <w:tcPr>
            <w:tcW w:w="1275" w:type="dxa"/>
          </w:tcPr>
          <w:p w:rsidR="004C0003" w:rsidRPr="00215D8F" w:rsidRDefault="004C0003" w:rsidP="004C0003">
            <w:pPr>
              <w:rPr>
                <w:rFonts w:eastAsia="Calibri"/>
                <w:sz w:val="18"/>
                <w:szCs w:val="18"/>
              </w:rPr>
            </w:pPr>
          </w:p>
        </w:tc>
        <w:tc>
          <w:tcPr>
            <w:tcW w:w="1418" w:type="dxa"/>
          </w:tcPr>
          <w:p w:rsidR="004C0003" w:rsidRPr="00215D8F" w:rsidRDefault="004C0003" w:rsidP="004C0003">
            <w:pPr>
              <w:rPr>
                <w:rFonts w:eastAsia="Calibri"/>
                <w:sz w:val="18"/>
                <w:szCs w:val="18"/>
              </w:rPr>
            </w:pPr>
          </w:p>
        </w:tc>
        <w:tc>
          <w:tcPr>
            <w:tcW w:w="1559" w:type="dxa"/>
          </w:tcPr>
          <w:p w:rsidR="004C0003" w:rsidRPr="00215D8F" w:rsidRDefault="004C0003" w:rsidP="004C0003">
            <w:pPr>
              <w:rPr>
                <w:rFonts w:eastAsia="Calibri"/>
                <w:sz w:val="18"/>
                <w:szCs w:val="18"/>
              </w:rPr>
            </w:pPr>
          </w:p>
        </w:tc>
      </w:tr>
      <w:tr w:rsidR="004C0003" w:rsidRPr="00215D8F" w:rsidTr="004C0003">
        <w:tc>
          <w:tcPr>
            <w:tcW w:w="3227" w:type="dxa"/>
          </w:tcPr>
          <w:p w:rsidR="004C0003" w:rsidRPr="00215D8F" w:rsidRDefault="004C0003" w:rsidP="004C0003">
            <w:pPr>
              <w:rPr>
                <w:sz w:val="18"/>
                <w:szCs w:val="18"/>
              </w:rPr>
            </w:pPr>
            <w:r w:rsidRPr="00215D8F">
              <w:rPr>
                <w:rFonts w:eastAsia="Calibri"/>
                <w:sz w:val="18"/>
                <w:szCs w:val="18"/>
              </w:rPr>
              <w:t>Dottorati di ricerca, specializzazioni, master e perfezionamenti (di durata annuale ) attinenti all’area di riferimento</w:t>
            </w:r>
          </w:p>
        </w:tc>
        <w:tc>
          <w:tcPr>
            <w:tcW w:w="2410" w:type="dxa"/>
          </w:tcPr>
          <w:p w:rsidR="004C0003" w:rsidRPr="00215D8F" w:rsidRDefault="004C0003" w:rsidP="004C0003">
            <w:pPr>
              <w:rPr>
                <w:sz w:val="18"/>
                <w:szCs w:val="18"/>
              </w:rPr>
            </w:pPr>
            <w:r w:rsidRPr="00215D8F">
              <w:rPr>
                <w:rFonts w:eastAsia="Calibri"/>
                <w:sz w:val="18"/>
                <w:szCs w:val="18"/>
              </w:rPr>
              <w:t>p. 1per ogni titolo (</w:t>
            </w:r>
            <w:proofErr w:type="spellStart"/>
            <w:r w:rsidRPr="00215D8F">
              <w:rPr>
                <w:rFonts w:eastAsia="Calibri"/>
                <w:sz w:val="18"/>
                <w:szCs w:val="18"/>
              </w:rPr>
              <w:t>max</w:t>
            </w:r>
            <w:proofErr w:type="spellEnd"/>
            <w:r w:rsidRPr="00215D8F">
              <w:rPr>
                <w:rFonts w:eastAsia="Calibri"/>
                <w:sz w:val="18"/>
                <w:szCs w:val="18"/>
              </w:rPr>
              <w:t xml:space="preserve"> p.3)</w:t>
            </w:r>
          </w:p>
        </w:tc>
        <w:tc>
          <w:tcPr>
            <w:tcW w:w="1275" w:type="dxa"/>
          </w:tcPr>
          <w:p w:rsidR="004C0003" w:rsidRPr="00215D8F" w:rsidRDefault="004C0003" w:rsidP="004C0003">
            <w:pPr>
              <w:rPr>
                <w:rFonts w:eastAsia="Calibri"/>
                <w:sz w:val="18"/>
                <w:szCs w:val="18"/>
              </w:rPr>
            </w:pPr>
          </w:p>
        </w:tc>
        <w:tc>
          <w:tcPr>
            <w:tcW w:w="1418" w:type="dxa"/>
          </w:tcPr>
          <w:p w:rsidR="004C0003" w:rsidRPr="00215D8F" w:rsidRDefault="004C0003" w:rsidP="004C0003">
            <w:pPr>
              <w:rPr>
                <w:rFonts w:eastAsia="Calibri"/>
                <w:sz w:val="18"/>
                <w:szCs w:val="18"/>
              </w:rPr>
            </w:pPr>
          </w:p>
        </w:tc>
        <w:tc>
          <w:tcPr>
            <w:tcW w:w="1559" w:type="dxa"/>
          </w:tcPr>
          <w:p w:rsidR="004C0003" w:rsidRPr="00215D8F" w:rsidRDefault="004C0003" w:rsidP="004C0003">
            <w:pPr>
              <w:rPr>
                <w:rFonts w:eastAsia="Calibri"/>
                <w:sz w:val="18"/>
                <w:szCs w:val="18"/>
              </w:rPr>
            </w:pPr>
          </w:p>
        </w:tc>
      </w:tr>
      <w:tr w:rsidR="004C0003" w:rsidRPr="00215D8F" w:rsidTr="004C0003">
        <w:tc>
          <w:tcPr>
            <w:tcW w:w="3227" w:type="dxa"/>
          </w:tcPr>
          <w:p w:rsidR="004C0003" w:rsidRPr="00215D8F" w:rsidRDefault="004C0003" w:rsidP="004C0003">
            <w:pPr>
              <w:rPr>
                <w:sz w:val="18"/>
                <w:szCs w:val="18"/>
              </w:rPr>
            </w:pPr>
            <w:r w:rsidRPr="00215D8F">
              <w:rPr>
                <w:rFonts w:eastAsia="Calibri"/>
                <w:sz w:val="18"/>
                <w:szCs w:val="18"/>
              </w:rPr>
              <w:t>Master e perfezionamenti (di durata biennale ) attinenti all’area di riferimento</w:t>
            </w:r>
          </w:p>
        </w:tc>
        <w:tc>
          <w:tcPr>
            <w:tcW w:w="2410" w:type="dxa"/>
          </w:tcPr>
          <w:p w:rsidR="004C0003" w:rsidRPr="00215D8F" w:rsidRDefault="004C0003" w:rsidP="004C0003">
            <w:pPr>
              <w:rPr>
                <w:sz w:val="18"/>
                <w:szCs w:val="18"/>
              </w:rPr>
            </w:pPr>
            <w:r w:rsidRPr="00215D8F">
              <w:rPr>
                <w:rFonts w:eastAsia="Calibri"/>
                <w:sz w:val="18"/>
                <w:szCs w:val="18"/>
              </w:rPr>
              <w:t>p.2 per ogni titolo (</w:t>
            </w:r>
            <w:proofErr w:type="spellStart"/>
            <w:r w:rsidRPr="00215D8F">
              <w:rPr>
                <w:rFonts w:eastAsia="Calibri"/>
                <w:sz w:val="18"/>
                <w:szCs w:val="18"/>
              </w:rPr>
              <w:t>max</w:t>
            </w:r>
            <w:proofErr w:type="spellEnd"/>
            <w:r w:rsidRPr="00215D8F">
              <w:rPr>
                <w:rFonts w:eastAsia="Calibri"/>
                <w:sz w:val="18"/>
                <w:szCs w:val="18"/>
              </w:rPr>
              <w:t xml:space="preserve"> p.6)</w:t>
            </w:r>
          </w:p>
        </w:tc>
        <w:tc>
          <w:tcPr>
            <w:tcW w:w="1275" w:type="dxa"/>
          </w:tcPr>
          <w:p w:rsidR="004C0003" w:rsidRPr="00215D8F" w:rsidRDefault="004C0003" w:rsidP="004C0003">
            <w:pPr>
              <w:rPr>
                <w:rFonts w:eastAsia="Calibri"/>
                <w:sz w:val="18"/>
                <w:szCs w:val="18"/>
              </w:rPr>
            </w:pPr>
          </w:p>
        </w:tc>
        <w:tc>
          <w:tcPr>
            <w:tcW w:w="1418" w:type="dxa"/>
          </w:tcPr>
          <w:p w:rsidR="004C0003" w:rsidRPr="00215D8F" w:rsidRDefault="004C0003" w:rsidP="004C0003">
            <w:pPr>
              <w:rPr>
                <w:rFonts w:eastAsia="Calibri"/>
                <w:sz w:val="18"/>
                <w:szCs w:val="18"/>
              </w:rPr>
            </w:pPr>
          </w:p>
        </w:tc>
        <w:tc>
          <w:tcPr>
            <w:tcW w:w="1559" w:type="dxa"/>
          </w:tcPr>
          <w:p w:rsidR="004C0003" w:rsidRPr="00215D8F" w:rsidRDefault="004C0003" w:rsidP="004C0003">
            <w:pPr>
              <w:rPr>
                <w:rFonts w:eastAsia="Calibri"/>
                <w:sz w:val="18"/>
                <w:szCs w:val="18"/>
              </w:rPr>
            </w:pPr>
          </w:p>
        </w:tc>
      </w:tr>
      <w:tr w:rsidR="004C0003" w:rsidRPr="00215D8F" w:rsidTr="004C0003">
        <w:tc>
          <w:tcPr>
            <w:tcW w:w="3227" w:type="dxa"/>
          </w:tcPr>
          <w:p w:rsidR="004C0003" w:rsidRPr="00215D8F" w:rsidRDefault="004C0003" w:rsidP="004C0003">
            <w:pPr>
              <w:rPr>
                <w:sz w:val="18"/>
                <w:szCs w:val="18"/>
              </w:rPr>
            </w:pPr>
            <w:r w:rsidRPr="00215D8F">
              <w:rPr>
                <w:sz w:val="18"/>
                <w:szCs w:val="18"/>
              </w:rPr>
              <w:t>Certificazioni Competenze Informatiche (ECDL, EIPASS,…..).</w:t>
            </w:r>
          </w:p>
        </w:tc>
        <w:tc>
          <w:tcPr>
            <w:tcW w:w="2410" w:type="dxa"/>
          </w:tcPr>
          <w:p w:rsidR="004C0003" w:rsidRPr="00215D8F" w:rsidRDefault="004C0003" w:rsidP="004C0003">
            <w:pPr>
              <w:rPr>
                <w:sz w:val="18"/>
                <w:szCs w:val="18"/>
              </w:rPr>
            </w:pPr>
            <w:r w:rsidRPr="00215D8F">
              <w:rPr>
                <w:sz w:val="18"/>
                <w:szCs w:val="18"/>
              </w:rPr>
              <w:t xml:space="preserve">p. 1per certificazione  </w:t>
            </w:r>
            <w:r w:rsidRPr="00215D8F">
              <w:rPr>
                <w:rFonts w:eastAsia="Calibri"/>
                <w:sz w:val="18"/>
                <w:szCs w:val="18"/>
              </w:rPr>
              <w:t>(</w:t>
            </w:r>
            <w:proofErr w:type="spellStart"/>
            <w:r w:rsidRPr="00215D8F">
              <w:rPr>
                <w:rFonts w:eastAsia="Calibri"/>
                <w:sz w:val="18"/>
                <w:szCs w:val="18"/>
              </w:rPr>
              <w:t>max</w:t>
            </w:r>
            <w:proofErr w:type="spellEnd"/>
            <w:r w:rsidRPr="00215D8F">
              <w:rPr>
                <w:rFonts w:eastAsia="Calibri"/>
                <w:sz w:val="18"/>
                <w:szCs w:val="18"/>
              </w:rPr>
              <w:t xml:space="preserve"> p.2)</w:t>
            </w:r>
          </w:p>
        </w:tc>
        <w:tc>
          <w:tcPr>
            <w:tcW w:w="1275" w:type="dxa"/>
          </w:tcPr>
          <w:p w:rsidR="004C0003" w:rsidRPr="00215D8F" w:rsidRDefault="004C0003" w:rsidP="004C0003">
            <w:pPr>
              <w:rPr>
                <w:sz w:val="18"/>
                <w:szCs w:val="18"/>
              </w:rPr>
            </w:pPr>
          </w:p>
        </w:tc>
        <w:tc>
          <w:tcPr>
            <w:tcW w:w="1418" w:type="dxa"/>
          </w:tcPr>
          <w:p w:rsidR="004C0003" w:rsidRPr="00215D8F" w:rsidRDefault="004C0003" w:rsidP="004C0003">
            <w:pPr>
              <w:rPr>
                <w:sz w:val="18"/>
                <w:szCs w:val="18"/>
              </w:rPr>
            </w:pPr>
          </w:p>
        </w:tc>
        <w:tc>
          <w:tcPr>
            <w:tcW w:w="1559" w:type="dxa"/>
          </w:tcPr>
          <w:p w:rsidR="004C0003" w:rsidRPr="00215D8F" w:rsidRDefault="004C0003" w:rsidP="004C0003">
            <w:pPr>
              <w:rPr>
                <w:sz w:val="18"/>
                <w:szCs w:val="18"/>
              </w:rPr>
            </w:pPr>
          </w:p>
        </w:tc>
      </w:tr>
      <w:tr w:rsidR="004C0003" w:rsidRPr="00215D8F" w:rsidTr="004C0003">
        <w:tc>
          <w:tcPr>
            <w:tcW w:w="3227" w:type="dxa"/>
          </w:tcPr>
          <w:p w:rsidR="004C0003" w:rsidRPr="00215D8F" w:rsidRDefault="004C0003" w:rsidP="004C0003">
            <w:pPr>
              <w:rPr>
                <w:sz w:val="18"/>
                <w:szCs w:val="18"/>
              </w:rPr>
            </w:pPr>
            <w:r w:rsidRPr="00215D8F">
              <w:rPr>
                <w:sz w:val="18"/>
                <w:szCs w:val="18"/>
              </w:rPr>
              <w:t>Esperienze di docenza nel settore di pertinenza in qualità di esperto/formatore (PON – POR e- altri progetti con finanziamenti esterni all’</w:t>
            </w:r>
            <w:proofErr w:type="spellStart"/>
            <w:r w:rsidRPr="00215D8F">
              <w:rPr>
                <w:sz w:val="18"/>
                <w:szCs w:val="18"/>
              </w:rPr>
              <w:t>I.S.</w:t>
            </w:r>
            <w:proofErr w:type="spellEnd"/>
            <w:r w:rsidRPr="00215D8F">
              <w:rPr>
                <w:sz w:val="18"/>
                <w:szCs w:val="18"/>
              </w:rPr>
              <w:t xml:space="preserve"> )</w:t>
            </w:r>
          </w:p>
        </w:tc>
        <w:tc>
          <w:tcPr>
            <w:tcW w:w="2410" w:type="dxa"/>
          </w:tcPr>
          <w:p w:rsidR="004C0003" w:rsidRPr="00215D8F" w:rsidRDefault="004C0003" w:rsidP="004C0003">
            <w:pPr>
              <w:rPr>
                <w:sz w:val="18"/>
                <w:szCs w:val="18"/>
              </w:rPr>
            </w:pPr>
            <w:r w:rsidRPr="00215D8F">
              <w:rPr>
                <w:sz w:val="18"/>
                <w:szCs w:val="18"/>
              </w:rPr>
              <w:t>p. 2 per  esperienza</w:t>
            </w:r>
          </w:p>
          <w:p w:rsidR="004C0003" w:rsidRPr="00215D8F" w:rsidRDefault="004C0003" w:rsidP="004C0003">
            <w:pPr>
              <w:rPr>
                <w:sz w:val="18"/>
                <w:szCs w:val="18"/>
              </w:rPr>
            </w:pPr>
            <w:r w:rsidRPr="00215D8F">
              <w:rPr>
                <w:sz w:val="18"/>
                <w:szCs w:val="18"/>
              </w:rPr>
              <w:t>(</w:t>
            </w:r>
            <w:proofErr w:type="spellStart"/>
            <w:r w:rsidRPr="00215D8F">
              <w:rPr>
                <w:sz w:val="18"/>
                <w:szCs w:val="18"/>
              </w:rPr>
              <w:t>max</w:t>
            </w:r>
            <w:proofErr w:type="spellEnd"/>
            <w:r w:rsidRPr="00215D8F">
              <w:rPr>
                <w:sz w:val="18"/>
                <w:szCs w:val="18"/>
              </w:rPr>
              <w:t xml:space="preserve"> p. 10)</w:t>
            </w:r>
          </w:p>
        </w:tc>
        <w:tc>
          <w:tcPr>
            <w:tcW w:w="1275" w:type="dxa"/>
          </w:tcPr>
          <w:p w:rsidR="004C0003" w:rsidRPr="00215D8F" w:rsidRDefault="004C0003" w:rsidP="004C0003">
            <w:pPr>
              <w:rPr>
                <w:sz w:val="18"/>
                <w:szCs w:val="18"/>
              </w:rPr>
            </w:pPr>
          </w:p>
        </w:tc>
        <w:tc>
          <w:tcPr>
            <w:tcW w:w="1418" w:type="dxa"/>
          </w:tcPr>
          <w:p w:rsidR="004C0003" w:rsidRPr="00215D8F" w:rsidRDefault="004C0003" w:rsidP="004C0003">
            <w:pPr>
              <w:rPr>
                <w:sz w:val="18"/>
                <w:szCs w:val="18"/>
              </w:rPr>
            </w:pPr>
          </w:p>
        </w:tc>
        <w:tc>
          <w:tcPr>
            <w:tcW w:w="1559" w:type="dxa"/>
          </w:tcPr>
          <w:p w:rsidR="004C0003" w:rsidRPr="00215D8F" w:rsidRDefault="004C0003" w:rsidP="004C0003">
            <w:pPr>
              <w:rPr>
                <w:sz w:val="18"/>
                <w:szCs w:val="18"/>
              </w:rPr>
            </w:pPr>
          </w:p>
        </w:tc>
      </w:tr>
      <w:tr w:rsidR="004C0003" w:rsidRPr="00215D8F" w:rsidTr="004C0003">
        <w:tc>
          <w:tcPr>
            <w:tcW w:w="6912" w:type="dxa"/>
            <w:gridSpan w:val="3"/>
          </w:tcPr>
          <w:p w:rsidR="004C0003" w:rsidRPr="00215D8F" w:rsidRDefault="004C0003" w:rsidP="004C0003">
            <w:pPr>
              <w:rPr>
                <w:sz w:val="18"/>
                <w:szCs w:val="18"/>
              </w:rPr>
            </w:pPr>
            <w:r w:rsidRPr="00215D8F">
              <w:rPr>
                <w:sz w:val="18"/>
                <w:szCs w:val="18"/>
              </w:rPr>
              <w:t xml:space="preserve">                                                                                                                TOTALE</w:t>
            </w:r>
          </w:p>
        </w:tc>
        <w:tc>
          <w:tcPr>
            <w:tcW w:w="1418" w:type="dxa"/>
          </w:tcPr>
          <w:p w:rsidR="004C0003" w:rsidRPr="00215D8F" w:rsidRDefault="004C0003" w:rsidP="004C0003">
            <w:pPr>
              <w:rPr>
                <w:sz w:val="18"/>
                <w:szCs w:val="18"/>
              </w:rPr>
            </w:pPr>
          </w:p>
        </w:tc>
        <w:tc>
          <w:tcPr>
            <w:tcW w:w="1559" w:type="dxa"/>
          </w:tcPr>
          <w:p w:rsidR="004C0003" w:rsidRPr="00215D8F" w:rsidRDefault="004C0003" w:rsidP="004C0003">
            <w:pPr>
              <w:rPr>
                <w:sz w:val="18"/>
                <w:szCs w:val="18"/>
              </w:rPr>
            </w:pPr>
          </w:p>
        </w:tc>
      </w:tr>
    </w:tbl>
    <w:p w:rsidR="00C66007" w:rsidRPr="00215D8F" w:rsidRDefault="00C66007" w:rsidP="00703338">
      <w:pPr>
        <w:autoSpaceDE w:val="0"/>
        <w:spacing w:after="200"/>
        <w:mirrorIndents/>
        <w:rPr>
          <w:rFonts w:eastAsiaTheme="minorEastAsia"/>
          <w:sz w:val="18"/>
          <w:szCs w:val="18"/>
        </w:rPr>
      </w:pPr>
    </w:p>
    <w:p w:rsidR="005E05DE" w:rsidRPr="00215D8F" w:rsidRDefault="005E05DE" w:rsidP="005E05DE">
      <w:pPr>
        <w:autoSpaceDE w:val="0"/>
        <w:spacing w:after="200"/>
        <w:mirrorIndents/>
        <w:rPr>
          <w:rFonts w:eastAsiaTheme="minorEastAsia"/>
          <w:sz w:val="18"/>
          <w:szCs w:val="18"/>
        </w:rPr>
      </w:pPr>
      <w:r w:rsidRPr="00215D8F">
        <w:rPr>
          <w:rFonts w:eastAsiaTheme="minorEastAsia"/>
          <w:sz w:val="18"/>
          <w:szCs w:val="18"/>
        </w:rPr>
        <w:t>Data___________________ firma____________________________________________</w:t>
      </w:r>
    </w:p>
    <w:p w:rsidR="00451A1A" w:rsidRPr="00215D8F" w:rsidRDefault="00451A1A" w:rsidP="00703338">
      <w:pPr>
        <w:autoSpaceDE w:val="0"/>
        <w:spacing w:after="200"/>
        <w:mirrorIndents/>
        <w:rPr>
          <w:rFonts w:eastAsiaTheme="minorEastAsia"/>
          <w:sz w:val="18"/>
          <w:szCs w:val="18"/>
        </w:rPr>
      </w:pPr>
    </w:p>
    <w:p w:rsidR="00451A1A" w:rsidRPr="00215D8F" w:rsidRDefault="00451A1A" w:rsidP="00703338">
      <w:pPr>
        <w:autoSpaceDE w:val="0"/>
        <w:spacing w:after="200"/>
        <w:mirrorIndents/>
        <w:rPr>
          <w:rFonts w:eastAsiaTheme="minorEastAsia"/>
          <w:sz w:val="18"/>
          <w:szCs w:val="18"/>
        </w:rPr>
      </w:pPr>
    </w:p>
    <w:p w:rsidR="00703338" w:rsidRDefault="00703338" w:rsidP="00703338">
      <w:pPr>
        <w:autoSpaceDE w:val="0"/>
        <w:spacing w:after="200"/>
        <w:mirrorIndents/>
        <w:rPr>
          <w:rFonts w:eastAsiaTheme="minorEastAsia"/>
          <w:sz w:val="18"/>
          <w:szCs w:val="18"/>
        </w:rPr>
      </w:pPr>
    </w:p>
    <w:p w:rsidR="00CF765D" w:rsidRPr="00215D8F" w:rsidRDefault="00CF765D" w:rsidP="00703338">
      <w:pPr>
        <w:autoSpaceDE w:val="0"/>
        <w:spacing w:after="200"/>
        <w:mirrorIndents/>
        <w:rPr>
          <w:rFonts w:eastAsiaTheme="minorEastAsia"/>
          <w:sz w:val="18"/>
          <w:szCs w:val="18"/>
        </w:rPr>
      </w:pPr>
    </w:p>
    <w:p w:rsidR="008E5D0B" w:rsidRDefault="008E5D0B" w:rsidP="008E5D0B">
      <w:pPr>
        <w:autoSpaceDE w:val="0"/>
        <w:spacing w:after="200"/>
        <w:mirrorIndents/>
        <w:rPr>
          <w:rFonts w:eastAsiaTheme="minorEastAsia"/>
          <w:sz w:val="18"/>
          <w:szCs w:val="18"/>
        </w:rPr>
      </w:pPr>
      <w:r w:rsidRPr="00215D8F">
        <w:rPr>
          <w:rFonts w:eastAsiaTheme="minorEastAsia"/>
          <w:sz w:val="18"/>
          <w:szCs w:val="18"/>
        </w:rPr>
        <w:t>ALLEGATO B</w:t>
      </w:r>
    </w:p>
    <w:p w:rsidR="008E5D0B" w:rsidRDefault="008E5D0B" w:rsidP="008E5D0B">
      <w:pPr>
        <w:ind w:left="4956"/>
        <w:jc w:val="right"/>
        <w:rPr>
          <w:sz w:val="18"/>
          <w:szCs w:val="18"/>
        </w:rPr>
      </w:pPr>
      <w:r>
        <w:rPr>
          <w:sz w:val="18"/>
          <w:szCs w:val="18"/>
        </w:rPr>
        <w:t xml:space="preserve">                    A</w:t>
      </w:r>
      <w:r w:rsidRPr="00215D8F">
        <w:rPr>
          <w:sz w:val="18"/>
          <w:szCs w:val="18"/>
        </w:rPr>
        <w:t>l Dirigente Scolastico</w:t>
      </w:r>
    </w:p>
    <w:p w:rsidR="008E5D0B" w:rsidRDefault="008E5D0B" w:rsidP="008E5D0B">
      <w:pPr>
        <w:ind w:left="4956"/>
        <w:jc w:val="right"/>
        <w:rPr>
          <w:sz w:val="18"/>
          <w:szCs w:val="18"/>
        </w:rPr>
      </w:pPr>
      <w:r>
        <w:rPr>
          <w:sz w:val="18"/>
          <w:szCs w:val="18"/>
        </w:rPr>
        <w:t xml:space="preserve">dell’’I.C. </w:t>
      </w:r>
      <w:proofErr w:type="spellStart"/>
      <w:r>
        <w:rPr>
          <w:sz w:val="18"/>
          <w:szCs w:val="18"/>
        </w:rPr>
        <w:t>Aniello</w:t>
      </w:r>
      <w:proofErr w:type="spellEnd"/>
      <w:r>
        <w:rPr>
          <w:sz w:val="18"/>
          <w:szCs w:val="18"/>
        </w:rPr>
        <w:t xml:space="preserve"> Calcara</w:t>
      </w:r>
    </w:p>
    <w:p w:rsidR="008E5D0B" w:rsidRPr="00215D8F" w:rsidRDefault="008E5D0B" w:rsidP="008E5D0B">
      <w:pPr>
        <w:autoSpaceDE w:val="0"/>
        <w:spacing w:after="200"/>
        <w:mirrorIndents/>
        <w:jc w:val="right"/>
        <w:rPr>
          <w:rFonts w:eastAsiaTheme="minorEastAsia"/>
          <w:sz w:val="18"/>
          <w:szCs w:val="18"/>
        </w:rPr>
      </w:pPr>
      <w:r>
        <w:rPr>
          <w:sz w:val="18"/>
          <w:szCs w:val="18"/>
        </w:rPr>
        <w:t>Marcianise</w:t>
      </w:r>
    </w:p>
    <w:p w:rsidR="00CF765D" w:rsidRDefault="00CF765D" w:rsidP="006668E7">
      <w:pPr>
        <w:autoSpaceDE w:val="0"/>
        <w:spacing w:after="200"/>
        <w:mirrorIndents/>
        <w:rPr>
          <w:sz w:val="18"/>
          <w:szCs w:val="18"/>
        </w:rPr>
      </w:pPr>
    </w:p>
    <w:p w:rsidR="006668E7" w:rsidRPr="00CF765D" w:rsidRDefault="00215D8F" w:rsidP="006668E7">
      <w:pPr>
        <w:autoSpaceDE w:val="0"/>
        <w:spacing w:after="200"/>
        <w:mirrorIndents/>
        <w:rPr>
          <w:rFonts w:eastAsiaTheme="minorEastAsia"/>
          <w:sz w:val="18"/>
          <w:szCs w:val="18"/>
        </w:rPr>
      </w:pPr>
      <w:r w:rsidRPr="00CF765D">
        <w:rPr>
          <w:sz w:val="18"/>
          <w:szCs w:val="18"/>
        </w:rPr>
        <w:t xml:space="preserve">GRIGLIA </w:t>
      </w:r>
      <w:proofErr w:type="spellStart"/>
      <w:r w:rsidRPr="00CF765D">
        <w:rPr>
          <w:sz w:val="18"/>
          <w:szCs w:val="18"/>
        </w:rPr>
        <w:t>DI</w:t>
      </w:r>
      <w:proofErr w:type="spellEnd"/>
      <w:r w:rsidRPr="00CF765D">
        <w:rPr>
          <w:sz w:val="18"/>
          <w:szCs w:val="18"/>
        </w:rPr>
        <w:t xml:space="preserve"> VALUTAZIONE DEI TITOLI PER TUTOR </w:t>
      </w:r>
    </w:p>
    <w:tbl>
      <w:tblPr>
        <w:tblStyle w:val="Grigliatabella"/>
        <w:tblW w:w="9889" w:type="dxa"/>
        <w:tblLook w:val="04A0"/>
      </w:tblPr>
      <w:tblGrid>
        <w:gridCol w:w="3227"/>
        <w:gridCol w:w="1417"/>
        <w:gridCol w:w="1701"/>
        <w:gridCol w:w="1899"/>
        <w:gridCol w:w="1610"/>
        <w:gridCol w:w="35"/>
      </w:tblGrid>
      <w:tr w:rsidR="00215D8F" w:rsidRPr="00215D8F" w:rsidTr="00EE57EF">
        <w:trPr>
          <w:gridAfter w:val="1"/>
          <w:wAfter w:w="35" w:type="dxa"/>
          <w:trHeight w:val="361"/>
        </w:trPr>
        <w:tc>
          <w:tcPr>
            <w:tcW w:w="3227" w:type="dxa"/>
            <w:tcBorders>
              <w:bottom w:val="single" w:sz="4" w:space="0" w:color="auto"/>
            </w:tcBorders>
          </w:tcPr>
          <w:p w:rsidR="00215D8F" w:rsidRPr="00215D8F" w:rsidRDefault="00215D8F" w:rsidP="00EE57EF">
            <w:pPr>
              <w:pStyle w:val="Default"/>
              <w:jc w:val="both"/>
              <w:rPr>
                <w:rFonts w:ascii="Times New Roman" w:hAnsi="Times New Roman" w:cs="Times New Roman"/>
                <w:b/>
                <w:bCs/>
                <w:color w:val="auto"/>
                <w:sz w:val="18"/>
                <w:szCs w:val="18"/>
              </w:rPr>
            </w:pPr>
            <w:r w:rsidRPr="00215D8F">
              <w:rPr>
                <w:rFonts w:ascii="Times New Roman" w:hAnsi="Times New Roman" w:cs="Times New Roman"/>
                <w:b/>
                <w:bCs/>
                <w:color w:val="auto"/>
                <w:sz w:val="18"/>
                <w:szCs w:val="18"/>
              </w:rPr>
              <w:t xml:space="preserve">TITOLO </w:t>
            </w:r>
            <w:proofErr w:type="spellStart"/>
            <w:r w:rsidRPr="00215D8F">
              <w:rPr>
                <w:rFonts w:ascii="Times New Roman" w:hAnsi="Times New Roman" w:cs="Times New Roman"/>
                <w:b/>
                <w:bCs/>
                <w:color w:val="auto"/>
                <w:sz w:val="18"/>
                <w:szCs w:val="18"/>
              </w:rPr>
              <w:t>DI</w:t>
            </w:r>
            <w:proofErr w:type="spellEnd"/>
            <w:r w:rsidRPr="00215D8F">
              <w:rPr>
                <w:rFonts w:ascii="Times New Roman" w:hAnsi="Times New Roman" w:cs="Times New Roman"/>
                <w:b/>
                <w:bCs/>
                <w:color w:val="auto"/>
                <w:sz w:val="18"/>
                <w:szCs w:val="18"/>
              </w:rPr>
              <w:t xml:space="preserve"> STUDIO E CULTURALI</w:t>
            </w:r>
          </w:p>
          <w:p w:rsidR="00215D8F" w:rsidRPr="00215D8F" w:rsidRDefault="00215D8F" w:rsidP="00215D8F">
            <w:pPr>
              <w:pStyle w:val="Default"/>
              <w:numPr>
                <w:ilvl w:val="0"/>
                <w:numId w:val="39"/>
              </w:numPr>
              <w:jc w:val="both"/>
              <w:rPr>
                <w:rFonts w:ascii="Times New Roman" w:hAnsi="Times New Roman" w:cs="Times New Roman"/>
                <w:bCs/>
                <w:color w:val="auto"/>
                <w:sz w:val="18"/>
                <w:szCs w:val="18"/>
              </w:rPr>
            </w:pPr>
          </w:p>
        </w:tc>
        <w:tc>
          <w:tcPr>
            <w:tcW w:w="1417" w:type="dxa"/>
            <w:tcBorders>
              <w:bottom w:val="single" w:sz="4" w:space="0" w:color="auto"/>
            </w:tcBorders>
          </w:tcPr>
          <w:p w:rsidR="00215D8F" w:rsidRPr="00215D8F" w:rsidRDefault="00215D8F" w:rsidP="00EE57EF">
            <w:pPr>
              <w:pStyle w:val="Default"/>
              <w:jc w:val="both"/>
              <w:rPr>
                <w:rFonts w:ascii="Times New Roman" w:hAnsi="Times New Roman" w:cs="Times New Roman"/>
                <w:b/>
                <w:bCs/>
                <w:color w:val="auto"/>
                <w:sz w:val="18"/>
                <w:szCs w:val="18"/>
              </w:rPr>
            </w:pPr>
            <w:r w:rsidRPr="00215D8F">
              <w:rPr>
                <w:rFonts w:ascii="Times New Roman" w:hAnsi="Times New Roman" w:cs="Times New Roman"/>
                <w:b/>
                <w:bCs/>
                <w:color w:val="auto"/>
                <w:sz w:val="18"/>
                <w:szCs w:val="18"/>
              </w:rPr>
              <w:t>PUNTI</w:t>
            </w:r>
          </w:p>
          <w:p w:rsidR="00215D8F" w:rsidRPr="00215D8F" w:rsidRDefault="00215D8F" w:rsidP="00EE57EF">
            <w:pPr>
              <w:pStyle w:val="Default"/>
              <w:jc w:val="both"/>
              <w:rPr>
                <w:rFonts w:ascii="Times New Roman" w:hAnsi="Times New Roman" w:cs="Times New Roman"/>
                <w:bCs/>
                <w:color w:val="auto"/>
                <w:sz w:val="18"/>
                <w:szCs w:val="18"/>
              </w:rPr>
            </w:pPr>
          </w:p>
        </w:tc>
        <w:tc>
          <w:tcPr>
            <w:tcW w:w="1701" w:type="dxa"/>
            <w:tcBorders>
              <w:bottom w:val="single" w:sz="4" w:space="0" w:color="auto"/>
            </w:tcBorders>
          </w:tcPr>
          <w:p w:rsidR="00215D8F" w:rsidRPr="00215D8F" w:rsidRDefault="00215D8F" w:rsidP="00EE57EF">
            <w:pPr>
              <w:jc w:val="center"/>
              <w:rPr>
                <w:color w:val="000000"/>
                <w:sz w:val="18"/>
                <w:szCs w:val="18"/>
              </w:rPr>
            </w:pPr>
            <w:r w:rsidRPr="00215D8F">
              <w:rPr>
                <w:b/>
                <w:sz w:val="18"/>
                <w:szCs w:val="18"/>
              </w:rPr>
              <w:t>n. riferimento del curriculum</w:t>
            </w:r>
          </w:p>
        </w:tc>
        <w:tc>
          <w:tcPr>
            <w:tcW w:w="1899" w:type="dxa"/>
            <w:tcBorders>
              <w:bottom w:val="single" w:sz="4" w:space="0" w:color="auto"/>
            </w:tcBorders>
          </w:tcPr>
          <w:p w:rsidR="00215D8F" w:rsidRPr="00215D8F" w:rsidRDefault="00215D8F" w:rsidP="00EE57EF">
            <w:pPr>
              <w:jc w:val="center"/>
              <w:rPr>
                <w:color w:val="000000"/>
                <w:sz w:val="18"/>
                <w:szCs w:val="18"/>
              </w:rPr>
            </w:pPr>
            <w:r w:rsidRPr="00215D8F">
              <w:rPr>
                <w:color w:val="000000"/>
                <w:sz w:val="18"/>
                <w:szCs w:val="18"/>
              </w:rPr>
              <w:t>Punti attribuiti dal candidato</w:t>
            </w:r>
          </w:p>
        </w:tc>
        <w:tc>
          <w:tcPr>
            <w:tcW w:w="1610" w:type="dxa"/>
            <w:tcBorders>
              <w:bottom w:val="single" w:sz="4" w:space="0" w:color="auto"/>
            </w:tcBorders>
          </w:tcPr>
          <w:p w:rsidR="00215D8F" w:rsidRPr="00215D8F" w:rsidRDefault="00215D8F" w:rsidP="00EE57EF">
            <w:pPr>
              <w:jc w:val="center"/>
              <w:rPr>
                <w:color w:val="000000"/>
                <w:sz w:val="18"/>
                <w:szCs w:val="18"/>
              </w:rPr>
            </w:pPr>
            <w:r w:rsidRPr="00215D8F">
              <w:rPr>
                <w:color w:val="000000"/>
                <w:sz w:val="18"/>
                <w:szCs w:val="18"/>
              </w:rPr>
              <w:t>Punti attribuiti dalla commissione</w:t>
            </w:r>
          </w:p>
        </w:tc>
      </w:tr>
      <w:tr w:rsidR="00215D8F" w:rsidRPr="00215D8F" w:rsidTr="00EE57EF">
        <w:trPr>
          <w:gridAfter w:val="1"/>
          <w:wAfter w:w="35" w:type="dxa"/>
          <w:trHeight w:val="2385"/>
        </w:trPr>
        <w:tc>
          <w:tcPr>
            <w:tcW w:w="3227" w:type="dxa"/>
            <w:tcBorders>
              <w:bottom w:val="single" w:sz="4" w:space="0" w:color="auto"/>
            </w:tcBorders>
          </w:tcPr>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Da valutare solo se diversi dal titolo di accesso al ruolo di appartenenza</w:t>
            </w:r>
          </w:p>
          <w:p w:rsidR="00215D8F" w:rsidRPr="00215D8F" w:rsidRDefault="00215D8F" w:rsidP="00215D8F">
            <w:pPr>
              <w:pStyle w:val="Default"/>
              <w:numPr>
                <w:ilvl w:val="0"/>
                <w:numId w:val="39"/>
              </w:numPr>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 xml:space="preserve">Laurea vecchio ordinamento o secondo livello specialistico, secondo l’indirizzo specificato nei moduli </w:t>
            </w:r>
          </w:p>
          <w:p w:rsidR="00215D8F" w:rsidRPr="00215D8F" w:rsidRDefault="00215D8F" w:rsidP="00215D8F">
            <w:pPr>
              <w:pStyle w:val="Default"/>
              <w:numPr>
                <w:ilvl w:val="0"/>
                <w:numId w:val="39"/>
              </w:numPr>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Laurea triennale</w:t>
            </w:r>
          </w:p>
          <w:p w:rsidR="00215D8F" w:rsidRPr="00215D8F" w:rsidRDefault="00215D8F" w:rsidP="00215D8F">
            <w:pPr>
              <w:pStyle w:val="Default"/>
              <w:numPr>
                <w:ilvl w:val="0"/>
                <w:numId w:val="39"/>
              </w:numPr>
              <w:jc w:val="both"/>
              <w:rPr>
                <w:rFonts w:ascii="Times New Roman" w:hAnsi="Times New Roman" w:cs="Times New Roman"/>
                <w:b/>
                <w:bCs/>
                <w:color w:val="auto"/>
                <w:sz w:val="18"/>
                <w:szCs w:val="18"/>
              </w:rPr>
            </w:pPr>
            <w:r w:rsidRPr="00215D8F">
              <w:rPr>
                <w:rFonts w:ascii="Times New Roman" w:hAnsi="Times New Roman" w:cs="Times New Roman"/>
                <w:bCs/>
                <w:color w:val="auto"/>
                <w:sz w:val="18"/>
                <w:szCs w:val="18"/>
              </w:rPr>
              <w:t xml:space="preserve">Diploma </w:t>
            </w:r>
          </w:p>
        </w:tc>
        <w:tc>
          <w:tcPr>
            <w:tcW w:w="1417" w:type="dxa"/>
            <w:tcBorders>
              <w:bottom w:val="single" w:sz="4" w:space="0" w:color="auto"/>
            </w:tcBorders>
          </w:tcPr>
          <w:p w:rsidR="00215D8F" w:rsidRPr="00215D8F" w:rsidRDefault="00215D8F" w:rsidP="00EE57EF">
            <w:pPr>
              <w:pStyle w:val="Default"/>
              <w:jc w:val="both"/>
              <w:rPr>
                <w:rFonts w:ascii="Times New Roman" w:hAnsi="Times New Roman" w:cs="Times New Roman"/>
                <w:bCs/>
                <w:color w:val="auto"/>
                <w:sz w:val="18"/>
                <w:szCs w:val="18"/>
              </w:rPr>
            </w:pPr>
          </w:p>
          <w:p w:rsidR="00215D8F" w:rsidRPr="00215D8F" w:rsidRDefault="00215D8F" w:rsidP="00EE57EF">
            <w:pPr>
              <w:pStyle w:val="Default"/>
              <w:jc w:val="both"/>
              <w:rPr>
                <w:rFonts w:ascii="Times New Roman" w:hAnsi="Times New Roman" w:cs="Times New Roman"/>
                <w:bCs/>
                <w:color w:val="auto"/>
                <w:sz w:val="18"/>
                <w:szCs w:val="18"/>
              </w:rPr>
            </w:pPr>
          </w:p>
          <w:p w:rsidR="00215D8F" w:rsidRPr="00215D8F" w:rsidRDefault="00215D8F" w:rsidP="00EE57EF">
            <w:pPr>
              <w:pStyle w:val="Default"/>
              <w:jc w:val="both"/>
              <w:rPr>
                <w:rFonts w:ascii="Times New Roman" w:hAnsi="Times New Roman" w:cs="Times New Roman"/>
                <w:bCs/>
                <w:color w:val="auto"/>
                <w:sz w:val="18"/>
                <w:szCs w:val="18"/>
              </w:rPr>
            </w:pPr>
          </w:p>
          <w:p w:rsidR="00215D8F" w:rsidRPr="00215D8F" w:rsidRDefault="00215D8F" w:rsidP="00EE57EF">
            <w:pPr>
              <w:pStyle w:val="Default"/>
              <w:jc w:val="both"/>
              <w:rPr>
                <w:rFonts w:ascii="Times New Roman" w:hAnsi="Times New Roman" w:cs="Times New Roman"/>
                <w:bCs/>
                <w:color w:val="auto"/>
                <w:sz w:val="18"/>
                <w:szCs w:val="18"/>
              </w:rPr>
            </w:pPr>
            <w:proofErr w:type="spellStart"/>
            <w:r w:rsidRPr="00215D8F">
              <w:rPr>
                <w:rFonts w:ascii="Times New Roman" w:hAnsi="Times New Roman" w:cs="Times New Roman"/>
                <w:bCs/>
                <w:color w:val="auto"/>
                <w:sz w:val="18"/>
                <w:szCs w:val="18"/>
              </w:rPr>
              <w:t>Pt</w:t>
            </w:r>
            <w:proofErr w:type="spellEnd"/>
            <w:r w:rsidRPr="00215D8F">
              <w:rPr>
                <w:rFonts w:ascii="Times New Roman" w:hAnsi="Times New Roman" w:cs="Times New Roman"/>
                <w:bCs/>
                <w:color w:val="auto"/>
                <w:sz w:val="18"/>
                <w:szCs w:val="18"/>
              </w:rPr>
              <w:t xml:space="preserve"> 3</w:t>
            </w:r>
          </w:p>
          <w:p w:rsidR="00215D8F" w:rsidRPr="00215D8F" w:rsidRDefault="00215D8F" w:rsidP="00EE57EF">
            <w:pPr>
              <w:pStyle w:val="Default"/>
              <w:jc w:val="both"/>
              <w:rPr>
                <w:rFonts w:ascii="Times New Roman" w:hAnsi="Times New Roman" w:cs="Times New Roman"/>
                <w:bCs/>
                <w:color w:val="auto"/>
                <w:sz w:val="18"/>
                <w:szCs w:val="18"/>
              </w:rPr>
            </w:pPr>
          </w:p>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pt  2</w:t>
            </w:r>
          </w:p>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pt  1</w:t>
            </w:r>
          </w:p>
          <w:p w:rsidR="00215D8F" w:rsidRPr="00215D8F" w:rsidRDefault="00215D8F" w:rsidP="00EE57EF">
            <w:pPr>
              <w:pStyle w:val="Default"/>
              <w:jc w:val="both"/>
              <w:rPr>
                <w:rFonts w:ascii="Times New Roman" w:hAnsi="Times New Roman" w:cs="Times New Roman"/>
                <w:b/>
                <w:bCs/>
                <w:color w:val="auto"/>
                <w:sz w:val="18"/>
                <w:szCs w:val="18"/>
              </w:rPr>
            </w:pPr>
          </w:p>
        </w:tc>
        <w:tc>
          <w:tcPr>
            <w:tcW w:w="1701" w:type="dxa"/>
            <w:tcBorders>
              <w:bottom w:val="single" w:sz="4" w:space="0" w:color="auto"/>
            </w:tcBorders>
          </w:tcPr>
          <w:p w:rsidR="00215D8F" w:rsidRPr="00215D8F" w:rsidRDefault="00215D8F" w:rsidP="00EE57EF">
            <w:pPr>
              <w:pStyle w:val="Default"/>
              <w:jc w:val="both"/>
              <w:rPr>
                <w:rFonts w:ascii="Times New Roman" w:hAnsi="Times New Roman" w:cs="Times New Roman"/>
                <w:b/>
                <w:bCs/>
                <w:color w:val="auto"/>
                <w:sz w:val="18"/>
                <w:szCs w:val="18"/>
              </w:rPr>
            </w:pPr>
          </w:p>
        </w:tc>
        <w:tc>
          <w:tcPr>
            <w:tcW w:w="1899" w:type="dxa"/>
            <w:tcBorders>
              <w:bottom w:val="single" w:sz="4" w:space="0" w:color="auto"/>
            </w:tcBorders>
          </w:tcPr>
          <w:p w:rsidR="00215D8F" w:rsidRPr="00215D8F" w:rsidRDefault="00215D8F" w:rsidP="00EE57EF">
            <w:pPr>
              <w:pStyle w:val="Default"/>
              <w:jc w:val="both"/>
              <w:rPr>
                <w:rFonts w:ascii="Times New Roman" w:hAnsi="Times New Roman" w:cs="Times New Roman"/>
                <w:b/>
                <w:bCs/>
                <w:color w:val="auto"/>
                <w:sz w:val="18"/>
                <w:szCs w:val="18"/>
              </w:rPr>
            </w:pPr>
          </w:p>
        </w:tc>
        <w:tc>
          <w:tcPr>
            <w:tcW w:w="1610" w:type="dxa"/>
            <w:tcBorders>
              <w:bottom w:val="single" w:sz="4" w:space="0" w:color="auto"/>
            </w:tcBorders>
          </w:tcPr>
          <w:p w:rsidR="00215D8F" w:rsidRPr="00215D8F" w:rsidRDefault="00215D8F" w:rsidP="00EE57EF">
            <w:pPr>
              <w:pStyle w:val="Default"/>
              <w:jc w:val="both"/>
              <w:rPr>
                <w:rFonts w:ascii="Times New Roman" w:hAnsi="Times New Roman" w:cs="Times New Roman"/>
                <w:b/>
                <w:bCs/>
                <w:color w:val="auto"/>
                <w:sz w:val="18"/>
                <w:szCs w:val="18"/>
              </w:rPr>
            </w:pPr>
          </w:p>
        </w:tc>
      </w:tr>
      <w:tr w:rsidR="00215D8F" w:rsidRPr="00215D8F" w:rsidTr="00EE57EF">
        <w:trPr>
          <w:gridAfter w:val="1"/>
          <w:wAfter w:w="35" w:type="dxa"/>
        </w:trPr>
        <w:tc>
          <w:tcPr>
            <w:tcW w:w="3227" w:type="dxa"/>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 xml:space="preserve">Dottorati di ricerca, specializzazioni, master e perfezionamenti (di durata annuale) attinenti all’area di riferimento </w:t>
            </w:r>
          </w:p>
        </w:tc>
        <w:tc>
          <w:tcPr>
            <w:tcW w:w="1417" w:type="dxa"/>
          </w:tcPr>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1pt per  titolo</w:t>
            </w:r>
          </w:p>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(MAX pt 3)</w:t>
            </w:r>
          </w:p>
        </w:tc>
        <w:tc>
          <w:tcPr>
            <w:tcW w:w="1701"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899"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610" w:type="dxa"/>
          </w:tcPr>
          <w:p w:rsidR="00215D8F" w:rsidRPr="00215D8F" w:rsidRDefault="00215D8F" w:rsidP="00EE57EF">
            <w:pPr>
              <w:pStyle w:val="Default"/>
              <w:jc w:val="both"/>
              <w:rPr>
                <w:rFonts w:ascii="Times New Roman" w:hAnsi="Times New Roman" w:cs="Times New Roman"/>
                <w:bCs/>
                <w:color w:val="auto"/>
                <w:sz w:val="18"/>
                <w:szCs w:val="18"/>
              </w:rPr>
            </w:pPr>
          </w:p>
        </w:tc>
      </w:tr>
      <w:tr w:rsidR="00215D8F" w:rsidRPr="00215D8F" w:rsidTr="00EE57EF">
        <w:trPr>
          <w:gridAfter w:val="1"/>
          <w:wAfter w:w="35" w:type="dxa"/>
        </w:trPr>
        <w:tc>
          <w:tcPr>
            <w:tcW w:w="3227" w:type="dxa"/>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master e perfezionamenti (di durata biennale ) attinenti all’area di riferimento</w:t>
            </w:r>
          </w:p>
        </w:tc>
        <w:tc>
          <w:tcPr>
            <w:tcW w:w="1417" w:type="dxa"/>
          </w:tcPr>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2pt  per titolo</w:t>
            </w:r>
          </w:p>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(MAX pt 6)</w:t>
            </w:r>
          </w:p>
        </w:tc>
        <w:tc>
          <w:tcPr>
            <w:tcW w:w="1701"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899"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610" w:type="dxa"/>
          </w:tcPr>
          <w:p w:rsidR="00215D8F" w:rsidRPr="00215D8F" w:rsidRDefault="00215D8F" w:rsidP="00EE57EF">
            <w:pPr>
              <w:pStyle w:val="Default"/>
              <w:jc w:val="both"/>
              <w:rPr>
                <w:rFonts w:ascii="Times New Roman" w:hAnsi="Times New Roman" w:cs="Times New Roman"/>
                <w:bCs/>
                <w:color w:val="auto"/>
                <w:sz w:val="18"/>
                <w:szCs w:val="18"/>
              </w:rPr>
            </w:pPr>
          </w:p>
        </w:tc>
      </w:tr>
      <w:tr w:rsidR="00215D8F" w:rsidRPr="00215D8F" w:rsidTr="00EE57EF">
        <w:trPr>
          <w:gridAfter w:val="1"/>
          <w:wAfter w:w="35" w:type="dxa"/>
        </w:trPr>
        <w:tc>
          <w:tcPr>
            <w:tcW w:w="3227" w:type="dxa"/>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 xml:space="preserve">CORSISTA in progetti PON di formazione </w:t>
            </w:r>
          </w:p>
        </w:tc>
        <w:tc>
          <w:tcPr>
            <w:tcW w:w="1417" w:type="dxa"/>
          </w:tcPr>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1pt per  titolo</w:t>
            </w:r>
          </w:p>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(MAX pt 5)</w:t>
            </w:r>
          </w:p>
        </w:tc>
        <w:tc>
          <w:tcPr>
            <w:tcW w:w="1701"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899"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610" w:type="dxa"/>
          </w:tcPr>
          <w:p w:rsidR="00215D8F" w:rsidRPr="00215D8F" w:rsidRDefault="00215D8F" w:rsidP="00EE57EF">
            <w:pPr>
              <w:pStyle w:val="Default"/>
              <w:jc w:val="both"/>
              <w:rPr>
                <w:rFonts w:ascii="Times New Roman" w:hAnsi="Times New Roman" w:cs="Times New Roman"/>
                <w:bCs/>
                <w:color w:val="auto"/>
                <w:sz w:val="18"/>
                <w:szCs w:val="18"/>
              </w:rPr>
            </w:pPr>
          </w:p>
        </w:tc>
      </w:tr>
      <w:tr w:rsidR="00215D8F" w:rsidRPr="00215D8F" w:rsidTr="00EE57EF">
        <w:trPr>
          <w:gridAfter w:val="1"/>
          <w:wAfter w:w="35" w:type="dxa"/>
        </w:trPr>
        <w:tc>
          <w:tcPr>
            <w:tcW w:w="3227" w:type="dxa"/>
          </w:tcPr>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 xml:space="preserve"> Esperienza come Tutor in progetti PON e POR</w:t>
            </w:r>
          </w:p>
        </w:tc>
        <w:tc>
          <w:tcPr>
            <w:tcW w:w="1417" w:type="dxa"/>
          </w:tcPr>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2 pt per  esperienza</w:t>
            </w:r>
          </w:p>
          <w:p w:rsidR="00215D8F" w:rsidRPr="00215D8F" w:rsidRDefault="00215D8F" w:rsidP="00EE57EF">
            <w:pPr>
              <w:pStyle w:val="Default"/>
              <w:jc w:val="both"/>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(MAX pt. 10)</w:t>
            </w:r>
          </w:p>
        </w:tc>
        <w:tc>
          <w:tcPr>
            <w:tcW w:w="1701"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899"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610" w:type="dxa"/>
          </w:tcPr>
          <w:p w:rsidR="00215D8F" w:rsidRPr="00215D8F" w:rsidRDefault="00215D8F" w:rsidP="00EE57EF">
            <w:pPr>
              <w:pStyle w:val="Default"/>
              <w:jc w:val="both"/>
              <w:rPr>
                <w:rFonts w:ascii="Times New Roman" w:hAnsi="Times New Roman" w:cs="Times New Roman"/>
                <w:bCs/>
                <w:color w:val="auto"/>
                <w:sz w:val="18"/>
                <w:szCs w:val="18"/>
              </w:rPr>
            </w:pPr>
          </w:p>
        </w:tc>
      </w:tr>
      <w:tr w:rsidR="00215D8F" w:rsidRPr="00215D8F" w:rsidTr="00EE57EF">
        <w:tblPrEx>
          <w:tblCellMar>
            <w:left w:w="70" w:type="dxa"/>
            <w:right w:w="70" w:type="dxa"/>
          </w:tblCellMar>
          <w:tblLook w:val="0000"/>
        </w:tblPrEx>
        <w:trPr>
          <w:gridAfter w:val="1"/>
          <w:wAfter w:w="35" w:type="dxa"/>
          <w:trHeight w:val="739"/>
        </w:trPr>
        <w:tc>
          <w:tcPr>
            <w:tcW w:w="3227" w:type="dxa"/>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Anzianità di servizio di ruolo nel settore  formativo (sc. dell’infanzia, primaria  o sec. di I grado)</w:t>
            </w:r>
          </w:p>
        </w:tc>
        <w:tc>
          <w:tcPr>
            <w:tcW w:w="1417" w:type="dxa"/>
            <w:shd w:val="clear" w:color="auto" w:fill="auto"/>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1 punto per ogni anno di servizio</w:t>
            </w:r>
          </w:p>
          <w:p w:rsidR="00215D8F" w:rsidRPr="00215D8F" w:rsidRDefault="00215D8F" w:rsidP="00EE57EF">
            <w:pPr>
              <w:pStyle w:val="Default"/>
              <w:jc w:val="both"/>
              <w:rPr>
                <w:rFonts w:ascii="Times New Roman" w:hAnsi="Times New Roman" w:cs="Times New Roman"/>
                <w:bCs/>
                <w:color w:val="auto"/>
                <w:sz w:val="18"/>
                <w:szCs w:val="18"/>
              </w:rPr>
            </w:pPr>
          </w:p>
        </w:tc>
        <w:tc>
          <w:tcPr>
            <w:tcW w:w="1701"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899"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610" w:type="dxa"/>
          </w:tcPr>
          <w:p w:rsidR="00215D8F" w:rsidRPr="00215D8F" w:rsidRDefault="00215D8F" w:rsidP="00EE57EF">
            <w:pPr>
              <w:pStyle w:val="Default"/>
              <w:jc w:val="both"/>
              <w:rPr>
                <w:rFonts w:ascii="Times New Roman" w:hAnsi="Times New Roman" w:cs="Times New Roman"/>
                <w:bCs/>
                <w:color w:val="auto"/>
                <w:sz w:val="18"/>
                <w:szCs w:val="18"/>
              </w:rPr>
            </w:pPr>
          </w:p>
        </w:tc>
      </w:tr>
      <w:tr w:rsidR="00215D8F" w:rsidRPr="00215D8F" w:rsidTr="00EE57EF">
        <w:tblPrEx>
          <w:tblCellMar>
            <w:left w:w="70" w:type="dxa"/>
            <w:right w:w="70" w:type="dxa"/>
          </w:tblCellMar>
          <w:tblLook w:val="0000"/>
        </w:tblPrEx>
        <w:trPr>
          <w:gridAfter w:val="1"/>
          <w:wAfter w:w="35" w:type="dxa"/>
          <w:trHeight w:val="814"/>
        </w:trPr>
        <w:tc>
          <w:tcPr>
            <w:tcW w:w="3227" w:type="dxa"/>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 xml:space="preserve">Certificazione informatica (ECDL, </w:t>
            </w:r>
            <w:proofErr w:type="spellStart"/>
            <w:r w:rsidRPr="00215D8F">
              <w:rPr>
                <w:rFonts w:ascii="Times New Roman" w:hAnsi="Times New Roman" w:cs="Times New Roman"/>
                <w:bCs/>
                <w:color w:val="auto"/>
                <w:sz w:val="18"/>
                <w:szCs w:val="18"/>
              </w:rPr>
              <w:t>EIPASS…</w:t>
            </w:r>
            <w:proofErr w:type="spellEnd"/>
            <w:r w:rsidRPr="00215D8F">
              <w:rPr>
                <w:rFonts w:ascii="Times New Roman" w:hAnsi="Times New Roman" w:cs="Times New Roman"/>
                <w:bCs/>
                <w:color w:val="auto"/>
                <w:sz w:val="18"/>
                <w:szCs w:val="18"/>
              </w:rPr>
              <w:t>)</w:t>
            </w:r>
          </w:p>
        </w:tc>
        <w:tc>
          <w:tcPr>
            <w:tcW w:w="1417" w:type="dxa"/>
            <w:shd w:val="clear" w:color="auto" w:fill="auto"/>
          </w:tcPr>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1 pt per  certificazione</w:t>
            </w:r>
          </w:p>
          <w:p w:rsidR="00215D8F" w:rsidRPr="00215D8F" w:rsidRDefault="00215D8F" w:rsidP="00EE57EF">
            <w:pPr>
              <w:pStyle w:val="Default"/>
              <w:rPr>
                <w:rFonts w:ascii="Times New Roman" w:hAnsi="Times New Roman" w:cs="Times New Roman"/>
                <w:bCs/>
                <w:color w:val="auto"/>
                <w:sz w:val="18"/>
                <w:szCs w:val="18"/>
              </w:rPr>
            </w:pPr>
            <w:r w:rsidRPr="00215D8F">
              <w:rPr>
                <w:rFonts w:ascii="Times New Roman" w:hAnsi="Times New Roman" w:cs="Times New Roman"/>
                <w:bCs/>
                <w:color w:val="auto"/>
                <w:sz w:val="18"/>
                <w:szCs w:val="18"/>
              </w:rPr>
              <w:t>(MAX pt 2)</w:t>
            </w:r>
          </w:p>
        </w:tc>
        <w:tc>
          <w:tcPr>
            <w:tcW w:w="1701"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899" w:type="dxa"/>
          </w:tcPr>
          <w:p w:rsidR="00215D8F" w:rsidRPr="00215D8F" w:rsidRDefault="00215D8F" w:rsidP="00EE57EF">
            <w:pPr>
              <w:pStyle w:val="Default"/>
              <w:jc w:val="both"/>
              <w:rPr>
                <w:rFonts w:ascii="Times New Roman" w:hAnsi="Times New Roman" w:cs="Times New Roman"/>
                <w:bCs/>
                <w:color w:val="auto"/>
                <w:sz w:val="18"/>
                <w:szCs w:val="18"/>
              </w:rPr>
            </w:pPr>
          </w:p>
        </w:tc>
        <w:tc>
          <w:tcPr>
            <w:tcW w:w="1610" w:type="dxa"/>
          </w:tcPr>
          <w:p w:rsidR="00215D8F" w:rsidRPr="00215D8F" w:rsidRDefault="00215D8F" w:rsidP="00EE57EF">
            <w:pPr>
              <w:pStyle w:val="Default"/>
              <w:jc w:val="both"/>
              <w:rPr>
                <w:rFonts w:ascii="Times New Roman" w:hAnsi="Times New Roman" w:cs="Times New Roman"/>
                <w:bCs/>
                <w:color w:val="auto"/>
                <w:sz w:val="18"/>
                <w:szCs w:val="18"/>
              </w:rPr>
            </w:pPr>
          </w:p>
        </w:tc>
      </w:tr>
      <w:tr w:rsidR="00215D8F" w:rsidRPr="00215D8F" w:rsidTr="00EE57EF">
        <w:tc>
          <w:tcPr>
            <w:tcW w:w="6345" w:type="dxa"/>
            <w:gridSpan w:val="3"/>
          </w:tcPr>
          <w:p w:rsidR="00215D8F" w:rsidRPr="00215D8F" w:rsidRDefault="00215D8F" w:rsidP="00EE57EF">
            <w:pPr>
              <w:rPr>
                <w:sz w:val="18"/>
                <w:szCs w:val="18"/>
              </w:rPr>
            </w:pPr>
            <w:r w:rsidRPr="00215D8F">
              <w:rPr>
                <w:sz w:val="18"/>
                <w:szCs w:val="18"/>
              </w:rPr>
              <w:t xml:space="preserve">                                                                                                                TOTALE</w:t>
            </w:r>
          </w:p>
        </w:tc>
        <w:tc>
          <w:tcPr>
            <w:tcW w:w="1899" w:type="dxa"/>
          </w:tcPr>
          <w:p w:rsidR="00215D8F" w:rsidRPr="00215D8F" w:rsidRDefault="00215D8F" w:rsidP="00EE57EF">
            <w:pPr>
              <w:rPr>
                <w:sz w:val="18"/>
                <w:szCs w:val="18"/>
              </w:rPr>
            </w:pPr>
          </w:p>
        </w:tc>
        <w:tc>
          <w:tcPr>
            <w:tcW w:w="1645" w:type="dxa"/>
            <w:gridSpan w:val="2"/>
          </w:tcPr>
          <w:p w:rsidR="00215D8F" w:rsidRPr="00215D8F" w:rsidRDefault="00215D8F" w:rsidP="00EE57EF">
            <w:pPr>
              <w:rPr>
                <w:sz w:val="18"/>
                <w:szCs w:val="18"/>
              </w:rPr>
            </w:pPr>
          </w:p>
        </w:tc>
      </w:tr>
    </w:tbl>
    <w:p w:rsidR="006668E7" w:rsidRPr="00215D8F" w:rsidRDefault="006668E7" w:rsidP="006668E7">
      <w:pPr>
        <w:autoSpaceDE w:val="0"/>
        <w:spacing w:after="200"/>
        <w:mirrorIndents/>
        <w:rPr>
          <w:rFonts w:eastAsiaTheme="minorEastAsia"/>
          <w:sz w:val="18"/>
          <w:szCs w:val="18"/>
        </w:rPr>
      </w:pPr>
    </w:p>
    <w:p w:rsidR="005E05DE" w:rsidRPr="00215D8F" w:rsidRDefault="005E05DE" w:rsidP="005E05DE">
      <w:pPr>
        <w:autoSpaceDE w:val="0"/>
        <w:spacing w:after="200"/>
        <w:mirrorIndents/>
        <w:rPr>
          <w:rFonts w:eastAsiaTheme="minorEastAsia"/>
          <w:sz w:val="18"/>
          <w:szCs w:val="18"/>
        </w:rPr>
      </w:pPr>
      <w:r w:rsidRPr="00215D8F">
        <w:rPr>
          <w:rFonts w:eastAsiaTheme="minorEastAsia"/>
          <w:sz w:val="18"/>
          <w:szCs w:val="18"/>
        </w:rPr>
        <w:t>Data___________________ firma____________________________________________</w:t>
      </w:r>
    </w:p>
    <w:p w:rsidR="006668E7" w:rsidRPr="00215D8F" w:rsidRDefault="006668E7" w:rsidP="00EE7CBC">
      <w:pPr>
        <w:jc w:val="both"/>
        <w:rPr>
          <w:rFonts w:eastAsiaTheme="minorEastAsia"/>
          <w:sz w:val="18"/>
          <w:szCs w:val="18"/>
        </w:rPr>
      </w:pPr>
    </w:p>
    <w:p w:rsidR="00EE7CBC" w:rsidRDefault="00EE7CBC" w:rsidP="00EE7CBC">
      <w:pPr>
        <w:jc w:val="both"/>
        <w:rPr>
          <w:noProof/>
          <w:sz w:val="18"/>
          <w:szCs w:val="18"/>
        </w:rPr>
      </w:pPr>
    </w:p>
    <w:p w:rsidR="00F44B0B" w:rsidRDefault="00F44B0B" w:rsidP="00EE7CBC">
      <w:pPr>
        <w:jc w:val="both"/>
        <w:rPr>
          <w:noProof/>
          <w:sz w:val="18"/>
          <w:szCs w:val="18"/>
        </w:rPr>
      </w:pPr>
    </w:p>
    <w:p w:rsidR="00F44B0B" w:rsidRDefault="00F44B0B" w:rsidP="00EE7CBC">
      <w:pPr>
        <w:jc w:val="both"/>
        <w:rPr>
          <w:noProof/>
          <w:sz w:val="18"/>
          <w:szCs w:val="18"/>
        </w:rPr>
      </w:pPr>
    </w:p>
    <w:p w:rsidR="00F44B0B" w:rsidRDefault="00F44B0B" w:rsidP="00EE7CBC">
      <w:pPr>
        <w:jc w:val="both"/>
        <w:rPr>
          <w:noProof/>
          <w:sz w:val="18"/>
          <w:szCs w:val="18"/>
        </w:rPr>
      </w:pPr>
    </w:p>
    <w:p w:rsidR="00DC73FD" w:rsidRDefault="00DC73FD" w:rsidP="00EE7CBC">
      <w:pPr>
        <w:jc w:val="both"/>
        <w:rPr>
          <w:noProof/>
          <w:sz w:val="18"/>
          <w:szCs w:val="18"/>
        </w:rPr>
      </w:pPr>
    </w:p>
    <w:p w:rsidR="00DC73FD" w:rsidRDefault="00DC73FD" w:rsidP="00EE7CBC">
      <w:pPr>
        <w:jc w:val="both"/>
        <w:rPr>
          <w:noProof/>
          <w:sz w:val="18"/>
          <w:szCs w:val="18"/>
        </w:rPr>
      </w:pPr>
    </w:p>
    <w:p w:rsidR="00F44B0B" w:rsidRPr="00215D8F" w:rsidRDefault="00F44B0B" w:rsidP="00EE7CBC">
      <w:pPr>
        <w:jc w:val="both"/>
        <w:rPr>
          <w:sz w:val="18"/>
          <w:szCs w:val="18"/>
        </w:rPr>
      </w:pPr>
    </w:p>
    <w:p w:rsidR="00EE7CBC" w:rsidRDefault="00EE7CBC" w:rsidP="00EE7CBC">
      <w:pPr>
        <w:autoSpaceDE w:val="0"/>
        <w:autoSpaceDN w:val="0"/>
        <w:adjustRightInd w:val="0"/>
        <w:jc w:val="both"/>
        <w:rPr>
          <w:color w:val="000000"/>
          <w:sz w:val="18"/>
          <w:szCs w:val="18"/>
        </w:rPr>
      </w:pPr>
    </w:p>
    <w:p w:rsidR="00215D8F" w:rsidRPr="00215D8F" w:rsidRDefault="00215D8F" w:rsidP="00EE7CBC">
      <w:pPr>
        <w:autoSpaceDE w:val="0"/>
        <w:autoSpaceDN w:val="0"/>
        <w:adjustRightInd w:val="0"/>
        <w:jc w:val="both"/>
        <w:rPr>
          <w:color w:val="000000"/>
          <w:sz w:val="18"/>
          <w:szCs w:val="18"/>
        </w:rPr>
      </w:pPr>
    </w:p>
    <w:p w:rsidR="00EE7CBC" w:rsidRPr="00215D8F" w:rsidRDefault="00EE7CBC" w:rsidP="00EE7CBC">
      <w:pPr>
        <w:widowControl w:val="0"/>
        <w:tabs>
          <w:tab w:val="left" w:pos="1733"/>
        </w:tabs>
        <w:autoSpaceDE w:val="0"/>
        <w:autoSpaceDN w:val="0"/>
        <w:ind w:right="284"/>
        <w:rPr>
          <w:rFonts w:eastAsia="Calibri"/>
          <w:b/>
          <w:i/>
          <w:iCs/>
          <w:sz w:val="18"/>
          <w:szCs w:val="18"/>
          <w:lang w:eastAsia="en-US"/>
        </w:rPr>
      </w:pPr>
    </w:p>
    <w:p w:rsidR="00CF765D" w:rsidRDefault="00CF765D" w:rsidP="00EE7CBC">
      <w:pPr>
        <w:widowControl w:val="0"/>
        <w:tabs>
          <w:tab w:val="left" w:pos="1733"/>
        </w:tabs>
        <w:autoSpaceDE w:val="0"/>
        <w:autoSpaceDN w:val="0"/>
        <w:ind w:right="284"/>
        <w:rPr>
          <w:rFonts w:eastAsia="Calibri"/>
          <w:b/>
          <w:i/>
          <w:iCs/>
          <w:sz w:val="18"/>
          <w:szCs w:val="18"/>
          <w:lang w:eastAsia="en-US"/>
        </w:rPr>
      </w:pPr>
    </w:p>
    <w:p w:rsidR="00CF765D" w:rsidRDefault="00CF765D" w:rsidP="00EE7CBC">
      <w:pPr>
        <w:widowControl w:val="0"/>
        <w:tabs>
          <w:tab w:val="left" w:pos="1733"/>
        </w:tabs>
        <w:autoSpaceDE w:val="0"/>
        <w:autoSpaceDN w:val="0"/>
        <w:ind w:right="284"/>
        <w:rPr>
          <w:rFonts w:eastAsia="Calibri"/>
          <w:b/>
          <w:i/>
          <w:iCs/>
          <w:sz w:val="18"/>
          <w:szCs w:val="18"/>
          <w:lang w:eastAsia="en-US"/>
        </w:rPr>
      </w:pPr>
    </w:p>
    <w:p w:rsidR="00CF765D" w:rsidRDefault="00CF765D" w:rsidP="00EE7CBC">
      <w:pPr>
        <w:widowControl w:val="0"/>
        <w:tabs>
          <w:tab w:val="left" w:pos="1733"/>
        </w:tabs>
        <w:autoSpaceDE w:val="0"/>
        <w:autoSpaceDN w:val="0"/>
        <w:ind w:right="284"/>
        <w:rPr>
          <w:rFonts w:eastAsia="Calibri"/>
          <w:b/>
          <w:i/>
          <w:iCs/>
          <w:sz w:val="18"/>
          <w:szCs w:val="18"/>
          <w:lang w:eastAsia="en-US"/>
        </w:rPr>
      </w:pPr>
    </w:p>
    <w:p w:rsidR="00EE7CBC" w:rsidRPr="00215D8F" w:rsidRDefault="00EE7CBC" w:rsidP="00EE7CBC">
      <w:pPr>
        <w:widowControl w:val="0"/>
        <w:tabs>
          <w:tab w:val="left" w:pos="1733"/>
        </w:tabs>
        <w:autoSpaceDE w:val="0"/>
        <w:autoSpaceDN w:val="0"/>
        <w:ind w:right="284"/>
        <w:rPr>
          <w:rFonts w:eastAsia="Calibri"/>
          <w:b/>
          <w:i/>
          <w:iCs/>
          <w:sz w:val="18"/>
          <w:szCs w:val="18"/>
          <w:lang w:eastAsia="en-US"/>
        </w:rPr>
      </w:pPr>
      <w:r w:rsidRPr="00215D8F">
        <w:rPr>
          <w:rFonts w:eastAsia="Calibri"/>
          <w:b/>
          <w:i/>
          <w:iCs/>
          <w:sz w:val="18"/>
          <w:szCs w:val="18"/>
          <w:lang w:eastAsia="en-US"/>
        </w:rPr>
        <w:t xml:space="preserve">OGGETTO: DICHIARAZIONE </w:t>
      </w:r>
      <w:proofErr w:type="spellStart"/>
      <w:r w:rsidRPr="00215D8F">
        <w:rPr>
          <w:rFonts w:eastAsia="Calibri"/>
          <w:b/>
          <w:i/>
          <w:iCs/>
          <w:sz w:val="18"/>
          <w:szCs w:val="18"/>
          <w:lang w:eastAsia="en-US"/>
        </w:rPr>
        <w:t>DI</w:t>
      </w:r>
      <w:proofErr w:type="spellEnd"/>
      <w:r w:rsidRPr="00215D8F">
        <w:rPr>
          <w:rFonts w:eastAsia="Calibri"/>
          <w:b/>
          <w:i/>
          <w:iCs/>
          <w:sz w:val="18"/>
          <w:szCs w:val="18"/>
          <w:lang w:eastAsia="en-US"/>
        </w:rPr>
        <w:t xml:space="preserve"> INSUSSISTENZA CAUSE OSTATIVE PER IL RUOLO </w:t>
      </w:r>
      <w:proofErr w:type="spellStart"/>
      <w:r w:rsidRPr="00215D8F">
        <w:rPr>
          <w:rFonts w:eastAsia="Calibri"/>
          <w:b/>
          <w:i/>
          <w:iCs/>
          <w:sz w:val="18"/>
          <w:szCs w:val="18"/>
          <w:lang w:eastAsia="en-US"/>
        </w:rPr>
        <w:t>DI</w:t>
      </w:r>
      <w:proofErr w:type="spellEnd"/>
      <w:r w:rsidRPr="00215D8F">
        <w:rPr>
          <w:rFonts w:eastAsia="Calibri"/>
          <w:b/>
          <w:i/>
          <w:iCs/>
          <w:sz w:val="18"/>
          <w:szCs w:val="18"/>
          <w:lang w:eastAsia="en-US"/>
        </w:rPr>
        <w:t xml:space="preserve"> </w:t>
      </w:r>
      <w:r w:rsidR="006C10F5" w:rsidRPr="00215D8F">
        <w:rPr>
          <w:rFonts w:eastAsia="Calibri"/>
          <w:b/>
          <w:i/>
          <w:iCs/>
          <w:sz w:val="18"/>
          <w:szCs w:val="18"/>
          <w:lang w:eastAsia="en-US"/>
        </w:rPr>
        <w:t>ESPERO E/O TUTOR</w:t>
      </w:r>
    </w:p>
    <w:p w:rsidR="00EE7CBC" w:rsidRPr="00215D8F" w:rsidRDefault="00EE7CBC" w:rsidP="00215D8F">
      <w:pPr>
        <w:keepNext/>
        <w:keepLines/>
        <w:widowControl w:val="0"/>
        <w:outlineLvl w:val="5"/>
        <w:rPr>
          <w:rFonts w:eastAsia="Arial"/>
          <w:b/>
          <w:bCs/>
          <w:sz w:val="18"/>
          <w:szCs w:val="18"/>
        </w:rPr>
      </w:pPr>
    </w:p>
    <w:p w:rsidR="00215D8F" w:rsidRPr="00215D8F" w:rsidRDefault="00EE7CBC" w:rsidP="00215D8F">
      <w:pPr>
        <w:keepNext/>
        <w:keepLines/>
        <w:widowControl w:val="0"/>
        <w:spacing w:line="480" w:lineRule="auto"/>
        <w:outlineLvl w:val="5"/>
        <w:rPr>
          <w:rFonts w:eastAsia="Arial"/>
          <w:b/>
          <w:bCs/>
          <w:sz w:val="18"/>
          <w:szCs w:val="18"/>
        </w:rPr>
      </w:pPr>
      <w:r w:rsidRPr="00215D8F">
        <w:rPr>
          <w:rFonts w:eastAsia="Arial"/>
          <w:b/>
          <w:bCs/>
          <w:sz w:val="18"/>
          <w:szCs w:val="18"/>
        </w:rPr>
        <w:t>Il sottoscritto __________________________________ Nato a _______________</w:t>
      </w:r>
      <w:r w:rsidR="00215D8F" w:rsidRPr="00215D8F">
        <w:rPr>
          <w:rFonts w:eastAsia="Arial"/>
          <w:b/>
          <w:bCs/>
          <w:sz w:val="18"/>
          <w:szCs w:val="18"/>
        </w:rPr>
        <w:t>_______</w:t>
      </w:r>
      <w:r w:rsidRPr="00215D8F">
        <w:rPr>
          <w:rFonts w:eastAsia="Arial"/>
          <w:b/>
          <w:bCs/>
          <w:sz w:val="18"/>
          <w:szCs w:val="18"/>
        </w:rPr>
        <w:t xml:space="preserve"> il______________ residente a_____________ </w:t>
      </w:r>
      <w:r w:rsidR="00215D8F" w:rsidRPr="00215D8F">
        <w:rPr>
          <w:rFonts w:eastAsia="Arial"/>
          <w:b/>
          <w:bCs/>
          <w:sz w:val="18"/>
          <w:szCs w:val="18"/>
        </w:rPr>
        <w:t>__________________Provincia di ______</w:t>
      </w:r>
      <w:r w:rsidRPr="00215D8F">
        <w:rPr>
          <w:rFonts w:eastAsia="Arial"/>
          <w:b/>
          <w:bCs/>
          <w:sz w:val="18"/>
          <w:szCs w:val="18"/>
        </w:rPr>
        <w:t>Via_________________</w:t>
      </w:r>
      <w:r w:rsidR="00215D8F" w:rsidRPr="00215D8F">
        <w:rPr>
          <w:rFonts w:eastAsia="Arial"/>
          <w:b/>
          <w:bCs/>
          <w:sz w:val="18"/>
          <w:szCs w:val="18"/>
        </w:rPr>
        <w:t>________________</w:t>
      </w:r>
    </w:p>
    <w:p w:rsidR="00EE7CBC" w:rsidRPr="00215D8F" w:rsidRDefault="00EE7CBC" w:rsidP="00215D8F">
      <w:pPr>
        <w:keepNext/>
        <w:keepLines/>
        <w:widowControl w:val="0"/>
        <w:outlineLvl w:val="5"/>
        <w:rPr>
          <w:rFonts w:eastAsia="Arial"/>
          <w:b/>
          <w:bCs/>
          <w:sz w:val="18"/>
          <w:szCs w:val="18"/>
        </w:rPr>
      </w:pPr>
      <w:r w:rsidRPr="00215D8F">
        <w:rPr>
          <w:rFonts w:eastAsia="Arial"/>
          <w:b/>
          <w:bCs/>
          <w:sz w:val="18"/>
          <w:szCs w:val="18"/>
        </w:rPr>
        <w:t>C</w:t>
      </w:r>
      <w:r w:rsidR="00215D8F" w:rsidRPr="00215D8F">
        <w:rPr>
          <w:rFonts w:eastAsia="Arial"/>
          <w:b/>
          <w:bCs/>
          <w:sz w:val="18"/>
          <w:szCs w:val="18"/>
        </w:rPr>
        <w:t>.</w:t>
      </w:r>
      <w:r w:rsidRPr="00215D8F">
        <w:rPr>
          <w:rFonts w:eastAsia="Arial"/>
          <w:b/>
          <w:bCs/>
          <w:sz w:val="18"/>
          <w:szCs w:val="18"/>
        </w:rPr>
        <w:t>F</w:t>
      </w:r>
      <w:r w:rsidR="00215D8F" w:rsidRPr="00215D8F">
        <w:rPr>
          <w:rFonts w:eastAsia="Arial"/>
          <w:b/>
          <w:bCs/>
          <w:sz w:val="18"/>
          <w:szCs w:val="18"/>
        </w:rPr>
        <w:t>.</w:t>
      </w:r>
      <w:r w:rsidRPr="00215D8F">
        <w:rPr>
          <w:rFonts w:eastAsia="Arial"/>
          <w:b/>
          <w:bCs/>
          <w:sz w:val="18"/>
          <w:szCs w:val="18"/>
        </w:rPr>
        <w:t xml:space="preserve"> __________________ </w:t>
      </w:r>
      <w:r w:rsidR="00215D8F" w:rsidRPr="00215D8F">
        <w:rPr>
          <w:rFonts w:eastAsia="Arial"/>
          <w:b/>
          <w:bCs/>
          <w:sz w:val="18"/>
          <w:szCs w:val="18"/>
        </w:rPr>
        <w:t>________-</w:t>
      </w:r>
      <w:r w:rsidRPr="00215D8F">
        <w:rPr>
          <w:rFonts w:eastAsia="Arial"/>
          <w:b/>
          <w:bCs/>
          <w:sz w:val="18"/>
          <w:szCs w:val="18"/>
        </w:rPr>
        <w:t xml:space="preserve">Partecipante alla selezione in qualità di </w:t>
      </w:r>
      <w:r w:rsidR="00215D8F" w:rsidRPr="00215D8F">
        <w:rPr>
          <w:rFonts w:eastAsia="Arial"/>
          <w:b/>
          <w:bCs/>
          <w:sz w:val="18"/>
          <w:szCs w:val="18"/>
        </w:rPr>
        <w:t>______________________</w:t>
      </w:r>
      <w:r w:rsidRPr="00215D8F">
        <w:rPr>
          <w:rFonts w:eastAsia="Arial"/>
          <w:b/>
          <w:bCs/>
          <w:sz w:val="18"/>
          <w:szCs w:val="18"/>
        </w:rPr>
        <w:t>nel progetto di cui in oggetto</w:t>
      </w:r>
    </w:p>
    <w:p w:rsidR="00EE7CBC" w:rsidRPr="00215D8F" w:rsidRDefault="00EE7CBC" w:rsidP="00215D8F">
      <w:pPr>
        <w:spacing w:before="120" w:after="120"/>
        <w:jc w:val="center"/>
        <w:outlineLvl w:val="0"/>
        <w:rPr>
          <w:b/>
          <w:sz w:val="18"/>
          <w:szCs w:val="18"/>
        </w:rPr>
      </w:pPr>
      <w:r w:rsidRPr="00215D8F">
        <w:rPr>
          <w:b/>
          <w:sz w:val="18"/>
          <w:szCs w:val="18"/>
        </w:rPr>
        <w:t>DICHIARA</w:t>
      </w:r>
    </w:p>
    <w:p w:rsidR="00EE7CBC" w:rsidRPr="00215D8F" w:rsidRDefault="00EE7CBC" w:rsidP="00EE7CBC">
      <w:pPr>
        <w:spacing w:before="120" w:after="120"/>
        <w:jc w:val="both"/>
        <w:rPr>
          <w:b/>
          <w:sz w:val="18"/>
          <w:szCs w:val="18"/>
        </w:rPr>
      </w:pPr>
      <w:r w:rsidRPr="00215D8F">
        <w:rPr>
          <w:b/>
          <w:sz w:val="18"/>
          <w:szCs w:val="18"/>
        </w:rPr>
        <w:t xml:space="preserve">ai sensi dell’art. 75 del </w:t>
      </w:r>
      <w:proofErr w:type="spellStart"/>
      <w:r w:rsidRPr="00215D8F">
        <w:rPr>
          <w:b/>
          <w:sz w:val="18"/>
          <w:szCs w:val="18"/>
        </w:rPr>
        <w:t>d.P.R.</w:t>
      </w:r>
      <w:proofErr w:type="spellEnd"/>
      <w:r w:rsidRPr="00215D8F">
        <w:rPr>
          <w:b/>
          <w:sz w:val="18"/>
          <w:szCs w:val="18"/>
        </w:rPr>
        <w:t xml:space="preserve"> n. 445 del 28 dicembre 2000 consapevole degli artt. 46 e 47 del </w:t>
      </w:r>
      <w:proofErr w:type="spellStart"/>
      <w:r w:rsidRPr="00215D8F">
        <w:rPr>
          <w:b/>
          <w:sz w:val="18"/>
          <w:szCs w:val="18"/>
        </w:rPr>
        <w:t>d.P.R.</w:t>
      </w:r>
      <w:proofErr w:type="spellEnd"/>
      <w:r w:rsidRPr="00215D8F">
        <w:rPr>
          <w:b/>
          <w:sz w:val="18"/>
          <w:szCs w:val="18"/>
        </w:rPr>
        <w:t xml:space="preserve"> n. 445 del 28 dicembre 2000:</w:t>
      </w:r>
    </w:p>
    <w:p w:rsidR="00EE7CBC" w:rsidRPr="00215D8F" w:rsidRDefault="00EE7CBC" w:rsidP="00EE7CBC">
      <w:pPr>
        <w:numPr>
          <w:ilvl w:val="0"/>
          <w:numId w:val="31"/>
        </w:numPr>
        <w:spacing w:before="120" w:after="120"/>
        <w:contextualSpacing/>
        <w:jc w:val="both"/>
        <w:rPr>
          <w:sz w:val="18"/>
          <w:szCs w:val="18"/>
        </w:rPr>
      </w:pPr>
      <w:r w:rsidRPr="00215D8F">
        <w:rPr>
          <w:sz w:val="18"/>
          <w:szCs w:val="18"/>
        </w:rPr>
        <w:t xml:space="preserve">non trovarsi in situazione di incompatibilità, ai sensi di quanto previsto dal d.lgs. n. 39/2013 e dall’art. 53, del d.lgs. n. 165/2001; </w:t>
      </w:r>
    </w:p>
    <w:p w:rsidR="00EE7CBC" w:rsidRPr="00215D8F" w:rsidRDefault="00EE7CBC" w:rsidP="00EE7CBC">
      <w:pPr>
        <w:numPr>
          <w:ilvl w:val="0"/>
          <w:numId w:val="31"/>
        </w:numPr>
        <w:spacing w:before="120" w:after="120"/>
        <w:contextualSpacing/>
        <w:jc w:val="both"/>
        <w:rPr>
          <w:sz w:val="18"/>
          <w:szCs w:val="18"/>
        </w:rPr>
      </w:pPr>
      <w:r w:rsidRPr="00215D8F">
        <w:rPr>
          <w:sz w:val="18"/>
          <w:szCs w:val="18"/>
        </w:rPr>
        <w:t xml:space="preserve">di non avere, direttamente o indirettamente, un interesse finanziario, economico o altro interesse personale nel procedimento in esame ai sensi e per gli effetti di quanto  </w:t>
      </w:r>
    </w:p>
    <w:p w:rsidR="00EE7CBC" w:rsidRPr="00215D8F" w:rsidRDefault="00EE7CBC" w:rsidP="00EE7CBC">
      <w:pPr>
        <w:numPr>
          <w:ilvl w:val="0"/>
          <w:numId w:val="32"/>
        </w:numPr>
        <w:autoSpaceDE w:val="0"/>
        <w:autoSpaceDN w:val="0"/>
        <w:adjustRightInd w:val="0"/>
        <w:spacing w:before="120" w:after="120"/>
        <w:contextualSpacing/>
        <w:jc w:val="both"/>
        <w:rPr>
          <w:sz w:val="18"/>
          <w:szCs w:val="18"/>
        </w:rPr>
      </w:pPr>
      <w:r w:rsidRPr="00215D8F">
        <w:rPr>
          <w:sz w:val="18"/>
          <w:szCs w:val="18"/>
        </w:rPr>
        <w:t>non coinvolge interessi propri;</w:t>
      </w:r>
    </w:p>
    <w:p w:rsidR="00EE7CBC" w:rsidRPr="00215D8F" w:rsidRDefault="00EE7CBC" w:rsidP="00EE7CBC">
      <w:pPr>
        <w:numPr>
          <w:ilvl w:val="0"/>
          <w:numId w:val="32"/>
        </w:numPr>
        <w:autoSpaceDE w:val="0"/>
        <w:autoSpaceDN w:val="0"/>
        <w:adjustRightInd w:val="0"/>
        <w:spacing w:before="120" w:after="120"/>
        <w:contextualSpacing/>
        <w:jc w:val="both"/>
        <w:rPr>
          <w:sz w:val="18"/>
          <w:szCs w:val="18"/>
        </w:rPr>
      </w:pPr>
      <w:r w:rsidRPr="00215D8F">
        <w:rPr>
          <w:sz w:val="18"/>
          <w:szCs w:val="18"/>
        </w:rPr>
        <w:t>non coinvolge interessi di parenti, affini entro il secondo grado, del coniuge o di conviventi, oppure di persone con le quali abbia rapporti di frequentazione abituale;</w:t>
      </w:r>
    </w:p>
    <w:p w:rsidR="00EE7CBC" w:rsidRPr="00215D8F" w:rsidRDefault="00EE7CBC" w:rsidP="00EE7CBC">
      <w:pPr>
        <w:numPr>
          <w:ilvl w:val="0"/>
          <w:numId w:val="32"/>
        </w:numPr>
        <w:autoSpaceDE w:val="0"/>
        <w:autoSpaceDN w:val="0"/>
        <w:adjustRightInd w:val="0"/>
        <w:spacing w:before="120" w:after="120"/>
        <w:contextualSpacing/>
        <w:jc w:val="both"/>
        <w:rPr>
          <w:sz w:val="18"/>
          <w:szCs w:val="18"/>
        </w:rPr>
      </w:pPr>
      <w:r w:rsidRPr="00215D8F">
        <w:rPr>
          <w:sz w:val="18"/>
          <w:szCs w:val="18"/>
        </w:rPr>
        <w:t>non coinvolge interessi di soggetti od organizzazioni con cui egli o il coniuge abbia causa pendente o grave inimicizia o rapporti di credito o debito significativi;</w:t>
      </w:r>
    </w:p>
    <w:p w:rsidR="00EE7CBC" w:rsidRPr="00215D8F" w:rsidRDefault="00EE7CBC" w:rsidP="00EE7CBC">
      <w:pPr>
        <w:numPr>
          <w:ilvl w:val="0"/>
          <w:numId w:val="32"/>
        </w:numPr>
        <w:autoSpaceDE w:val="0"/>
        <w:autoSpaceDN w:val="0"/>
        <w:adjustRightInd w:val="0"/>
        <w:spacing w:before="120" w:after="120"/>
        <w:contextualSpacing/>
        <w:jc w:val="both"/>
        <w:rPr>
          <w:sz w:val="18"/>
          <w:szCs w:val="18"/>
        </w:rPr>
      </w:pPr>
      <w:r w:rsidRPr="00215D8F">
        <w:rPr>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215D8F" w:rsidRDefault="00EE7CBC" w:rsidP="00EE7CBC">
      <w:pPr>
        <w:numPr>
          <w:ilvl w:val="0"/>
          <w:numId w:val="31"/>
        </w:numPr>
        <w:spacing w:after="120" w:line="276" w:lineRule="auto"/>
        <w:contextualSpacing/>
        <w:jc w:val="both"/>
        <w:rPr>
          <w:rFonts w:eastAsia="Calibri"/>
          <w:sz w:val="18"/>
          <w:szCs w:val="18"/>
        </w:rPr>
      </w:pPr>
      <w:r w:rsidRPr="00215D8F">
        <w:rPr>
          <w:rFonts w:eastAsia="Calibri"/>
          <w:sz w:val="18"/>
          <w:szCs w:val="18"/>
        </w:rPr>
        <w:t>che non sussistono diverse ragioni di opportunità che si frappongano al conferimento dell’incarico in questione;</w:t>
      </w:r>
    </w:p>
    <w:p w:rsidR="00EE7CBC" w:rsidRPr="00215D8F" w:rsidRDefault="00EE7CBC" w:rsidP="00EE7CBC">
      <w:pPr>
        <w:numPr>
          <w:ilvl w:val="0"/>
          <w:numId w:val="31"/>
        </w:numPr>
        <w:spacing w:before="120" w:after="120"/>
        <w:contextualSpacing/>
        <w:jc w:val="both"/>
        <w:rPr>
          <w:rFonts w:eastAsiaTheme="minorHAnsi"/>
          <w:sz w:val="18"/>
          <w:szCs w:val="18"/>
        </w:rPr>
      </w:pPr>
      <w:r w:rsidRPr="00215D8F">
        <w:rPr>
          <w:sz w:val="18"/>
          <w:szCs w:val="18"/>
        </w:rPr>
        <w:t>di aver preso piena cognizione del D.M. 26 aprile 2022, n. 105, recante il Codice di Comportamento dei dipendenti del Ministero dell’istruzione e del merito;</w:t>
      </w:r>
    </w:p>
    <w:p w:rsidR="00EE7CBC" w:rsidRPr="00215D8F" w:rsidRDefault="00EE7CBC" w:rsidP="00EE7CBC">
      <w:pPr>
        <w:numPr>
          <w:ilvl w:val="0"/>
          <w:numId w:val="31"/>
        </w:numPr>
        <w:spacing w:before="120" w:after="120"/>
        <w:contextualSpacing/>
        <w:jc w:val="both"/>
        <w:rPr>
          <w:sz w:val="18"/>
          <w:szCs w:val="18"/>
        </w:rPr>
      </w:pPr>
      <w:r w:rsidRPr="00215D8F">
        <w:rPr>
          <w:sz w:val="18"/>
          <w:szCs w:val="18"/>
        </w:rPr>
        <w:t>di impegnarsi a comunicare tempestivamente all’Istituzione scolastica eventuali variazioni che dovessero intervenire nel corso dello svolgimento dell’incarico;</w:t>
      </w:r>
    </w:p>
    <w:p w:rsidR="00EE7CBC" w:rsidRPr="00215D8F" w:rsidRDefault="00EE7CBC" w:rsidP="00EE7CBC">
      <w:pPr>
        <w:numPr>
          <w:ilvl w:val="0"/>
          <w:numId w:val="31"/>
        </w:numPr>
        <w:spacing w:before="120" w:after="120"/>
        <w:contextualSpacing/>
        <w:jc w:val="both"/>
        <w:rPr>
          <w:sz w:val="18"/>
          <w:szCs w:val="18"/>
        </w:rPr>
      </w:pPr>
      <w:r w:rsidRPr="00215D8F">
        <w:rPr>
          <w:sz w:val="18"/>
          <w:szCs w:val="18"/>
        </w:rPr>
        <w:t>di impegnarsi altresì a comunicare all’Istituzione scolastica qualsiasi altra circostanza sopravvenuta di carattere ostativo rispetto all’espletamento dell’incarico;</w:t>
      </w:r>
    </w:p>
    <w:p w:rsidR="00EE7CBC" w:rsidRPr="00215D8F" w:rsidRDefault="00EE7CBC" w:rsidP="00EE7CBC">
      <w:pPr>
        <w:numPr>
          <w:ilvl w:val="0"/>
          <w:numId w:val="31"/>
        </w:numPr>
        <w:spacing w:before="120" w:after="120"/>
        <w:contextualSpacing/>
        <w:jc w:val="both"/>
        <w:rPr>
          <w:sz w:val="18"/>
          <w:szCs w:val="18"/>
        </w:rPr>
      </w:pPr>
      <w:r w:rsidRPr="00215D8F">
        <w:rPr>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7CBC" w:rsidRPr="00215D8F" w:rsidRDefault="00EE7CBC" w:rsidP="00EE7CBC">
      <w:pPr>
        <w:rPr>
          <w:rFonts w:eastAsiaTheme="minorEastAsia"/>
          <w:b/>
          <w:sz w:val="18"/>
          <w:szCs w:val="18"/>
        </w:rPr>
      </w:pPr>
    </w:p>
    <w:p w:rsidR="00EE7CBC" w:rsidRPr="00215D8F" w:rsidRDefault="00EE7CBC" w:rsidP="00EE7CBC">
      <w:pPr>
        <w:contextualSpacing/>
        <w:rPr>
          <w:b/>
          <w:sz w:val="18"/>
          <w:szCs w:val="18"/>
        </w:rPr>
      </w:pPr>
    </w:p>
    <w:p w:rsidR="00EE7CBC" w:rsidRPr="00215D8F" w:rsidRDefault="00EE7CBC" w:rsidP="00EE7CBC">
      <w:pPr>
        <w:contextualSpacing/>
        <w:rPr>
          <w:sz w:val="18"/>
          <w:szCs w:val="18"/>
        </w:rPr>
      </w:pPr>
    </w:p>
    <w:p w:rsidR="005E05DE" w:rsidRPr="00215D8F" w:rsidRDefault="005E05DE" w:rsidP="005E05DE">
      <w:pPr>
        <w:autoSpaceDE w:val="0"/>
        <w:spacing w:after="200"/>
        <w:mirrorIndents/>
        <w:rPr>
          <w:rFonts w:eastAsiaTheme="minorEastAsia"/>
          <w:sz w:val="18"/>
          <w:szCs w:val="18"/>
        </w:rPr>
      </w:pPr>
      <w:r w:rsidRPr="00215D8F">
        <w:rPr>
          <w:rFonts w:eastAsiaTheme="minorEastAsia"/>
          <w:sz w:val="18"/>
          <w:szCs w:val="18"/>
        </w:rPr>
        <w:t>Data___________________ firma____________________________________________</w:t>
      </w:r>
    </w:p>
    <w:p w:rsidR="00EE7CBC" w:rsidRPr="00215D8F" w:rsidRDefault="00EE7CBC" w:rsidP="00EE7CBC">
      <w:pPr>
        <w:tabs>
          <w:tab w:val="left" w:pos="6585"/>
        </w:tabs>
        <w:rPr>
          <w:rFonts w:eastAsia="Calibri"/>
          <w:sz w:val="18"/>
          <w:szCs w:val="18"/>
          <w:lang w:eastAsia="en-US"/>
        </w:rPr>
      </w:pPr>
      <w:r w:rsidRPr="00215D8F">
        <w:rPr>
          <w:rFonts w:eastAsia="Calibri"/>
          <w:sz w:val="18"/>
          <w:szCs w:val="18"/>
          <w:lang w:eastAsia="en-US"/>
        </w:rPr>
        <w:tab/>
      </w:r>
    </w:p>
    <w:p w:rsidR="00EE7CBC" w:rsidRPr="00215D8F" w:rsidRDefault="00EE7CBC" w:rsidP="005E05DE">
      <w:pPr>
        <w:tabs>
          <w:tab w:val="left" w:pos="6585"/>
        </w:tabs>
        <w:rPr>
          <w:rFonts w:eastAsia="Calibri"/>
          <w:sz w:val="18"/>
          <w:szCs w:val="18"/>
          <w:lang w:eastAsia="en-US"/>
        </w:rPr>
      </w:pPr>
      <w:r w:rsidRPr="00215D8F">
        <w:rPr>
          <w:rFonts w:eastAsia="Calibri"/>
          <w:sz w:val="18"/>
          <w:szCs w:val="18"/>
          <w:lang w:eastAsia="en-US"/>
        </w:rPr>
        <w:tab/>
        <w:t xml:space="preserve">       </w:t>
      </w:r>
    </w:p>
    <w:p w:rsidR="00EE7CBC" w:rsidRPr="00215D8F" w:rsidRDefault="00EE7CBC" w:rsidP="00EE7CBC">
      <w:pPr>
        <w:rPr>
          <w:rFonts w:eastAsia="Calibri"/>
          <w:sz w:val="18"/>
          <w:szCs w:val="18"/>
          <w:lang w:eastAsia="en-US"/>
        </w:rPr>
      </w:pPr>
    </w:p>
    <w:p w:rsidR="00EE7CBC" w:rsidRPr="00215D8F" w:rsidRDefault="00EE7CBC" w:rsidP="00EE7CBC">
      <w:pPr>
        <w:spacing w:after="200"/>
        <w:contextualSpacing/>
        <w:mirrorIndents/>
        <w:rPr>
          <w:rFonts w:eastAsiaTheme="minorHAnsi"/>
          <w:i/>
          <w:sz w:val="18"/>
          <w:szCs w:val="18"/>
          <w:lang w:eastAsia="en-US"/>
        </w:rPr>
      </w:pPr>
    </w:p>
    <w:p w:rsidR="00EE7CBC" w:rsidRDefault="00EE7CBC" w:rsidP="00703338">
      <w:pPr>
        <w:autoSpaceDE w:val="0"/>
        <w:spacing w:after="200"/>
        <w:mirrorIndents/>
        <w:rPr>
          <w:rFonts w:eastAsiaTheme="minorEastAsia"/>
          <w:sz w:val="18"/>
          <w:szCs w:val="18"/>
        </w:rPr>
      </w:pPr>
    </w:p>
    <w:p w:rsidR="00DC73FD" w:rsidRDefault="00DC73FD" w:rsidP="00703338">
      <w:pPr>
        <w:autoSpaceDE w:val="0"/>
        <w:spacing w:after="200"/>
        <w:mirrorIndents/>
        <w:rPr>
          <w:rFonts w:eastAsiaTheme="minorEastAsia"/>
          <w:sz w:val="18"/>
          <w:szCs w:val="18"/>
        </w:rPr>
      </w:pPr>
    </w:p>
    <w:p w:rsidR="00CF765D" w:rsidRDefault="00CF765D" w:rsidP="00DC73FD">
      <w:pPr>
        <w:autoSpaceDE w:val="0"/>
        <w:spacing w:after="200"/>
        <w:mirrorIndents/>
        <w:jc w:val="center"/>
        <w:rPr>
          <w:rFonts w:eastAsiaTheme="minorEastAsia"/>
          <w:sz w:val="18"/>
          <w:szCs w:val="18"/>
        </w:rPr>
      </w:pPr>
    </w:p>
    <w:p w:rsidR="00DC73FD" w:rsidRDefault="00DC73FD" w:rsidP="00DC73FD">
      <w:pPr>
        <w:autoSpaceDE w:val="0"/>
        <w:spacing w:after="200"/>
        <w:mirrorIndents/>
        <w:jc w:val="center"/>
        <w:rPr>
          <w:rFonts w:eastAsiaTheme="minorEastAsia"/>
          <w:sz w:val="18"/>
          <w:szCs w:val="18"/>
        </w:rPr>
      </w:pPr>
      <w:r>
        <w:rPr>
          <w:rFonts w:eastAsiaTheme="minorEastAsia"/>
          <w:sz w:val="18"/>
          <w:szCs w:val="18"/>
        </w:rPr>
        <w:t>PROPOSTA PROGETTUALE ( SOLO PER ESPERTO)</w:t>
      </w:r>
    </w:p>
    <w:p w:rsidR="00DC73FD" w:rsidRDefault="00DC73FD" w:rsidP="00DC73FD">
      <w:pPr>
        <w:outlineLvl w:val="0"/>
      </w:pPr>
    </w:p>
    <w:p w:rsidR="00DC73FD" w:rsidRDefault="00DC73FD" w:rsidP="00DC73FD">
      <w:pPr>
        <w:outlineLvl w:val="0"/>
      </w:pPr>
      <w:r>
        <w:t>EDIZIONE</w:t>
      </w:r>
      <w:r w:rsidRPr="00112C31">
        <w:t>:</w:t>
      </w:r>
      <w:proofErr w:type="spellStart"/>
      <w:r w:rsidRPr="00112C31">
        <w:t>……………………………………………………</w:t>
      </w:r>
      <w:r w:rsidR="00CF765D">
        <w:t>…………………………</w:t>
      </w:r>
      <w:proofErr w:type="spellEnd"/>
      <w:r w:rsidR="00CF765D">
        <w:t>.</w:t>
      </w:r>
      <w:r w:rsidRPr="00112C31">
        <w:t>.</w:t>
      </w:r>
      <w:r>
        <w:t xml:space="preserve"> </w:t>
      </w:r>
    </w:p>
    <w:p w:rsidR="00DC73FD" w:rsidRDefault="00DC73FD" w:rsidP="00DC73FD">
      <w:pPr>
        <w:outlineLvl w:val="0"/>
      </w:pPr>
    </w:p>
    <w:p w:rsidR="00DC73FD" w:rsidRPr="00112C31" w:rsidRDefault="00DC73FD" w:rsidP="00DC73FD">
      <w:pPr>
        <w:outlineLvl w:val="0"/>
        <w:rPr>
          <w:b/>
          <w:bCs/>
        </w:rPr>
      </w:pPr>
      <w:r>
        <w:t xml:space="preserve">CANDIDATO AL RUOLO </w:t>
      </w:r>
      <w:proofErr w:type="spellStart"/>
      <w:r>
        <w:t>DI</w:t>
      </w:r>
      <w:proofErr w:type="spellEnd"/>
      <w:r>
        <w:t xml:space="preserve"> ESPERTO:</w:t>
      </w:r>
      <w:proofErr w:type="spellStart"/>
      <w:r>
        <w:t>………………………………………………</w:t>
      </w:r>
      <w:proofErr w:type="spellEnd"/>
      <w:r>
        <w:t>..</w:t>
      </w:r>
    </w:p>
    <w:p w:rsidR="00DC73FD" w:rsidRDefault="00DC73FD" w:rsidP="00DC73FD">
      <w:pPr>
        <w:tabs>
          <w:tab w:val="left" w:leader="dot" w:pos="7938"/>
        </w:tabs>
        <w:ind w:right="850"/>
        <w:rPr>
          <w:bCs/>
        </w:rPr>
      </w:pPr>
    </w:p>
    <w:p w:rsidR="00DC73FD" w:rsidRDefault="00DC73FD" w:rsidP="00DC73FD">
      <w:pPr>
        <w:tabs>
          <w:tab w:val="left" w:leader="dot" w:pos="7938"/>
        </w:tabs>
        <w:ind w:right="850"/>
        <w:rPr>
          <w:bCs/>
        </w:rPr>
      </w:pPr>
    </w:p>
    <w:tbl>
      <w:tblPr>
        <w:tblStyle w:val="Grigliatabella"/>
        <w:tblW w:w="0" w:type="auto"/>
        <w:tblLook w:val="04A0"/>
      </w:tblPr>
      <w:tblGrid>
        <w:gridCol w:w="9920"/>
      </w:tblGrid>
      <w:tr w:rsidR="00DC73FD" w:rsidTr="00DC73FD">
        <w:tc>
          <w:tcPr>
            <w:tcW w:w="9920" w:type="dxa"/>
          </w:tcPr>
          <w:p w:rsidR="00DC73FD" w:rsidRDefault="00913EA8" w:rsidP="00DC73FD">
            <w:pPr>
              <w:tabs>
                <w:tab w:val="left" w:leader="dot" w:pos="7938"/>
              </w:tabs>
              <w:ind w:right="850"/>
              <w:rPr>
                <w:bCs/>
              </w:rPr>
            </w:pPr>
            <w:r>
              <w:rPr>
                <w:bCs/>
              </w:rPr>
              <w:t>TITOLO:</w:t>
            </w:r>
          </w:p>
        </w:tc>
      </w:tr>
    </w:tbl>
    <w:p w:rsidR="00DC73FD" w:rsidRDefault="00DC73FD" w:rsidP="00DC73FD">
      <w:pPr>
        <w:tabs>
          <w:tab w:val="left" w:leader="dot" w:pos="7938"/>
        </w:tabs>
        <w:ind w:right="850"/>
        <w:rPr>
          <w:bCs/>
        </w:rPr>
      </w:pPr>
    </w:p>
    <w:p w:rsidR="00CF765D" w:rsidRDefault="00CF765D" w:rsidP="00DC73FD">
      <w:pPr>
        <w:tabs>
          <w:tab w:val="left" w:leader="dot" w:pos="7938"/>
        </w:tabs>
        <w:ind w:right="850"/>
        <w:rPr>
          <w:bCs/>
        </w:rPr>
      </w:pPr>
    </w:p>
    <w:tbl>
      <w:tblPr>
        <w:tblStyle w:val="Grigliatabella"/>
        <w:tblW w:w="0" w:type="auto"/>
        <w:tblLook w:val="04A0"/>
      </w:tblPr>
      <w:tblGrid>
        <w:gridCol w:w="9920"/>
      </w:tblGrid>
      <w:tr w:rsidR="00CF765D" w:rsidTr="00CF765D">
        <w:tc>
          <w:tcPr>
            <w:tcW w:w="9920" w:type="dxa"/>
          </w:tcPr>
          <w:p w:rsidR="00CF765D" w:rsidRDefault="00CF765D" w:rsidP="00DC73FD">
            <w:pPr>
              <w:tabs>
                <w:tab w:val="left" w:leader="dot" w:pos="7938"/>
              </w:tabs>
              <w:ind w:right="850"/>
              <w:rPr>
                <w:bCs/>
              </w:rPr>
            </w:pPr>
            <w:r>
              <w:rPr>
                <w:bCs/>
              </w:rPr>
              <w:t>DESCRIZIONE</w:t>
            </w:r>
          </w:p>
        </w:tc>
      </w:tr>
      <w:tr w:rsidR="00CF765D" w:rsidTr="00CF765D">
        <w:tc>
          <w:tcPr>
            <w:tcW w:w="9920" w:type="dxa"/>
          </w:tcPr>
          <w:p w:rsidR="00CF765D" w:rsidRDefault="00CF765D" w:rsidP="00DC73FD">
            <w:pPr>
              <w:tabs>
                <w:tab w:val="left" w:leader="dot" w:pos="7938"/>
              </w:tabs>
              <w:ind w:right="850"/>
              <w:rPr>
                <w:bCs/>
              </w:rPr>
            </w:pPr>
          </w:p>
          <w:p w:rsidR="00CF765D" w:rsidRDefault="00CF765D" w:rsidP="00DC73FD">
            <w:pPr>
              <w:tabs>
                <w:tab w:val="left" w:leader="dot" w:pos="7938"/>
              </w:tabs>
              <w:ind w:right="850"/>
              <w:rPr>
                <w:bCs/>
              </w:rPr>
            </w:pPr>
          </w:p>
          <w:p w:rsidR="00CF765D" w:rsidRDefault="00CF765D" w:rsidP="00DC73FD">
            <w:pPr>
              <w:tabs>
                <w:tab w:val="left" w:leader="dot" w:pos="7938"/>
              </w:tabs>
              <w:ind w:right="850"/>
              <w:rPr>
                <w:bCs/>
              </w:rPr>
            </w:pPr>
          </w:p>
        </w:tc>
      </w:tr>
    </w:tbl>
    <w:p w:rsidR="00CF765D" w:rsidRDefault="00CF765D" w:rsidP="00DC73FD">
      <w:pPr>
        <w:tabs>
          <w:tab w:val="left" w:leader="dot" w:pos="7938"/>
        </w:tabs>
        <w:ind w:right="850"/>
        <w:rPr>
          <w:bCs/>
        </w:rPr>
      </w:pPr>
    </w:p>
    <w:p w:rsidR="00CF765D" w:rsidRDefault="00CF765D" w:rsidP="00DC73FD">
      <w:pPr>
        <w:tabs>
          <w:tab w:val="left" w:leader="dot" w:pos="7938"/>
        </w:tabs>
        <w:ind w:right="850"/>
        <w:rPr>
          <w:bCs/>
        </w:rPr>
      </w:pPr>
    </w:p>
    <w:tbl>
      <w:tblPr>
        <w:tblStyle w:val="Grigliatabella"/>
        <w:tblW w:w="0" w:type="auto"/>
        <w:tblLook w:val="04A0"/>
      </w:tblPr>
      <w:tblGrid>
        <w:gridCol w:w="9920"/>
      </w:tblGrid>
      <w:tr w:rsidR="00DC73FD" w:rsidTr="00913EA8">
        <w:trPr>
          <w:trHeight w:val="269"/>
        </w:trPr>
        <w:tc>
          <w:tcPr>
            <w:tcW w:w="9920" w:type="dxa"/>
          </w:tcPr>
          <w:p w:rsidR="00913EA8" w:rsidRDefault="00913EA8" w:rsidP="00DC73FD">
            <w:pPr>
              <w:tabs>
                <w:tab w:val="left" w:leader="dot" w:pos="7938"/>
              </w:tabs>
              <w:ind w:right="850"/>
              <w:rPr>
                <w:bCs/>
              </w:rPr>
            </w:pPr>
            <w:r>
              <w:rPr>
                <w:bCs/>
              </w:rPr>
              <w:t>FINALITÀ/ OBIETTIVI</w:t>
            </w:r>
          </w:p>
        </w:tc>
      </w:tr>
      <w:tr w:rsidR="00913EA8" w:rsidTr="00DC73FD">
        <w:trPr>
          <w:trHeight w:val="422"/>
        </w:trPr>
        <w:tc>
          <w:tcPr>
            <w:tcW w:w="9920" w:type="dxa"/>
          </w:tcPr>
          <w:p w:rsidR="00913EA8" w:rsidRDefault="00913EA8" w:rsidP="00DC73FD">
            <w:pPr>
              <w:tabs>
                <w:tab w:val="left" w:leader="dot" w:pos="7938"/>
              </w:tabs>
              <w:ind w:right="850"/>
              <w:rPr>
                <w:bCs/>
              </w:rPr>
            </w:pPr>
          </w:p>
          <w:p w:rsidR="00913EA8" w:rsidRDefault="00913EA8" w:rsidP="00DC73FD">
            <w:pPr>
              <w:tabs>
                <w:tab w:val="left" w:leader="dot" w:pos="7938"/>
              </w:tabs>
              <w:ind w:right="850"/>
              <w:rPr>
                <w:bCs/>
              </w:rPr>
            </w:pPr>
          </w:p>
          <w:p w:rsidR="00913EA8" w:rsidRDefault="00913EA8" w:rsidP="00DC73FD">
            <w:pPr>
              <w:tabs>
                <w:tab w:val="left" w:leader="dot" w:pos="7938"/>
              </w:tabs>
              <w:ind w:right="850"/>
              <w:rPr>
                <w:bCs/>
              </w:rPr>
            </w:pPr>
          </w:p>
        </w:tc>
      </w:tr>
    </w:tbl>
    <w:p w:rsidR="00DC73FD" w:rsidRDefault="00DC73FD" w:rsidP="00DC73FD">
      <w:pPr>
        <w:tabs>
          <w:tab w:val="left" w:leader="dot" w:pos="7938"/>
        </w:tabs>
        <w:ind w:right="850"/>
        <w:rPr>
          <w:bCs/>
        </w:rPr>
      </w:pPr>
    </w:p>
    <w:tbl>
      <w:tblPr>
        <w:tblStyle w:val="Grigliatabella"/>
        <w:tblW w:w="0" w:type="auto"/>
        <w:tblLook w:val="04A0"/>
      </w:tblPr>
      <w:tblGrid>
        <w:gridCol w:w="9920"/>
      </w:tblGrid>
      <w:tr w:rsidR="00DC73FD" w:rsidTr="00913EA8">
        <w:trPr>
          <w:trHeight w:val="297"/>
        </w:trPr>
        <w:tc>
          <w:tcPr>
            <w:tcW w:w="9920" w:type="dxa"/>
          </w:tcPr>
          <w:p w:rsidR="00913EA8" w:rsidRPr="00CF765D" w:rsidRDefault="00913EA8" w:rsidP="00913EA8">
            <w:r w:rsidRPr="00913EA8">
              <w:t xml:space="preserve">ARTICOLAZIONE E CONTENUTI DEL PROGETTO </w:t>
            </w:r>
          </w:p>
        </w:tc>
      </w:tr>
      <w:tr w:rsidR="00913EA8" w:rsidTr="00DC73FD">
        <w:trPr>
          <w:trHeight w:val="394"/>
        </w:trPr>
        <w:tc>
          <w:tcPr>
            <w:tcW w:w="9920" w:type="dxa"/>
          </w:tcPr>
          <w:p w:rsidR="00913EA8" w:rsidRDefault="00913EA8" w:rsidP="00913EA8"/>
          <w:p w:rsidR="00913EA8" w:rsidRPr="00913EA8" w:rsidRDefault="00913EA8" w:rsidP="00913EA8"/>
        </w:tc>
      </w:tr>
    </w:tbl>
    <w:p w:rsidR="00DC73FD" w:rsidRPr="00112C31" w:rsidRDefault="00DC73FD" w:rsidP="00DC73FD">
      <w:pPr>
        <w:rPr>
          <w:bCs/>
        </w:rPr>
      </w:pPr>
    </w:p>
    <w:tbl>
      <w:tblPr>
        <w:tblStyle w:val="Grigliatabella"/>
        <w:tblW w:w="0" w:type="auto"/>
        <w:tblLook w:val="04A0"/>
      </w:tblPr>
      <w:tblGrid>
        <w:gridCol w:w="9920"/>
      </w:tblGrid>
      <w:tr w:rsidR="00913EA8" w:rsidTr="00913EA8">
        <w:trPr>
          <w:trHeight w:val="365"/>
        </w:trPr>
        <w:tc>
          <w:tcPr>
            <w:tcW w:w="9920" w:type="dxa"/>
          </w:tcPr>
          <w:p w:rsidR="00913EA8" w:rsidRDefault="00913EA8" w:rsidP="00DC73FD">
            <w:pPr>
              <w:rPr>
                <w:bCs/>
              </w:rPr>
            </w:pPr>
            <w:r>
              <w:rPr>
                <w:bCs/>
              </w:rPr>
              <w:t xml:space="preserve">LINEE METODOLOGICHE/RISORSE </w:t>
            </w:r>
          </w:p>
        </w:tc>
      </w:tr>
      <w:tr w:rsidR="00913EA8" w:rsidTr="00913EA8">
        <w:trPr>
          <w:trHeight w:val="326"/>
        </w:trPr>
        <w:tc>
          <w:tcPr>
            <w:tcW w:w="9920" w:type="dxa"/>
          </w:tcPr>
          <w:p w:rsidR="00913EA8" w:rsidRDefault="00913EA8" w:rsidP="00DC73FD">
            <w:pPr>
              <w:rPr>
                <w:bCs/>
              </w:rPr>
            </w:pPr>
          </w:p>
          <w:p w:rsidR="00913EA8" w:rsidRDefault="00913EA8" w:rsidP="00DC73FD">
            <w:pPr>
              <w:rPr>
                <w:bCs/>
              </w:rPr>
            </w:pPr>
          </w:p>
        </w:tc>
      </w:tr>
    </w:tbl>
    <w:p w:rsidR="00DC73FD" w:rsidRPr="00112C31" w:rsidRDefault="00DC73FD" w:rsidP="00DC73FD">
      <w:pPr>
        <w:rPr>
          <w:bCs/>
        </w:rPr>
      </w:pPr>
    </w:p>
    <w:tbl>
      <w:tblPr>
        <w:tblStyle w:val="Grigliatabella"/>
        <w:tblW w:w="0" w:type="auto"/>
        <w:tblLook w:val="04A0"/>
      </w:tblPr>
      <w:tblGrid>
        <w:gridCol w:w="9920"/>
      </w:tblGrid>
      <w:tr w:rsidR="00913EA8" w:rsidTr="00913EA8">
        <w:trPr>
          <w:trHeight w:val="288"/>
        </w:trPr>
        <w:tc>
          <w:tcPr>
            <w:tcW w:w="9920" w:type="dxa"/>
          </w:tcPr>
          <w:p w:rsidR="00913EA8" w:rsidRDefault="00913EA8" w:rsidP="00DC73FD">
            <w:pPr>
              <w:rPr>
                <w:bCs/>
              </w:rPr>
            </w:pPr>
            <w:r>
              <w:rPr>
                <w:bCs/>
              </w:rPr>
              <w:t>RISULTATI ATTESI/DISSEMINAZIONE FINALE</w:t>
            </w:r>
          </w:p>
        </w:tc>
      </w:tr>
      <w:tr w:rsidR="00913EA8" w:rsidTr="00913EA8">
        <w:trPr>
          <w:trHeight w:val="403"/>
        </w:trPr>
        <w:tc>
          <w:tcPr>
            <w:tcW w:w="9920" w:type="dxa"/>
          </w:tcPr>
          <w:p w:rsidR="00913EA8" w:rsidRDefault="00913EA8" w:rsidP="00DC73FD">
            <w:pPr>
              <w:rPr>
                <w:bCs/>
              </w:rPr>
            </w:pPr>
          </w:p>
          <w:p w:rsidR="00913EA8" w:rsidRDefault="00913EA8" w:rsidP="00DC73FD">
            <w:pPr>
              <w:rPr>
                <w:bCs/>
              </w:rPr>
            </w:pPr>
          </w:p>
          <w:p w:rsidR="00913EA8" w:rsidRDefault="00913EA8" w:rsidP="00DC73FD">
            <w:pPr>
              <w:rPr>
                <w:bCs/>
              </w:rPr>
            </w:pPr>
          </w:p>
        </w:tc>
      </w:tr>
    </w:tbl>
    <w:p w:rsidR="00DC73FD" w:rsidRPr="00112C31" w:rsidRDefault="00DC73FD" w:rsidP="00DC73FD">
      <w:pPr>
        <w:rPr>
          <w:bCs/>
        </w:rPr>
      </w:pPr>
    </w:p>
    <w:p w:rsidR="00DC73FD" w:rsidRPr="00112C31" w:rsidRDefault="00DC73FD" w:rsidP="00DC73FD">
      <w:pPr>
        <w:jc w:val="both"/>
      </w:pPr>
      <w:r w:rsidRPr="00112C31">
        <w:t xml:space="preserve">       Data                                                                                                             Firma</w:t>
      </w:r>
    </w:p>
    <w:p w:rsidR="00DC73FD" w:rsidRPr="00112C31" w:rsidRDefault="00DC73FD" w:rsidP="00DC73FD">
      <w:pPr>
        <w:jc w:val="both"/>
      </w:pPr>
    </w:p>
    <w:p w:rsidR="00DC73FD" w:rsidRPr="00112C31" w:rsidRDefault="00DC73FD" w:rsidP="00DC73FD">
      <w:pPr>
        <w:jc w:val="both"/>
      </w:pPr>
      <w:r w:rsidRPr="00112C31">
        <w:t>______________________                                                                   __________________________</w:t>
      </w:r>
    </w:p>
    <w:p w:rsidR="00DC73FD" w:rsidRDefault="00DC73FD" w:rsidP="00DC73FD">
      <w:pPr>
        <w:tabs>
          <w:tab w:val="left" w:leader="dot" w:pos="7938"/>
        </w:tabs>
        <w:ind w:right="850"/>
        <w:rPr>
          <w:bCs/>
        </w:rPr>
      </w:pPr>
    </w:p>
    <w:p w:rsidR="00DC73FD" w:rsidRPr="00DC73FD" w:rsidRDefault="00DC73FD" w:rsidP="00DC73FD">
      <w:pPr>
        <w:tabs>
          <w:tab w:val="left" w:leader="dot" w:pos="7938"/>
        </w:tabs>
        <w:ind w:right="850"/>
        <w:rPr>
          <w:bCs/>
        </w:rPr>
      </w:pPr>
    </w:p>
    <w:p w:rsidR="00DC73FD" w:rsidRPr="00112C31" w:rsidRDefault="00DC73FD" w:rsidP="00DC73FD">
      <w:pPr>
        <w:rPr>
          <w:bCs/>
        </w:rPr>
      </w:pPr>
    </w:p>
    <w:p w:rsidR="00DC73FD" w:rsidRPr="00215D8F" w:rsidRDefault="00DC73FD" w:rsidP="005E05DE">
      <w:pPr>
        <w:autoSpaceDE w:val="0"/>
        <w:spacing w:after="200"/>
        <w:mirrorIndents/>
        <w:rPr>
          <w:rFonts w:eastAsiaTheme="minorEastAsia"/>
          <w:sz w:val="18"/>
          <w:szCs w:val="18"/>
        </w:rPr>
      </w:pPr>
    </w:p>
    <w:sectPr w:rsidR="00DC73FD" w:rsidRPr="00215D8F" w:rsidSect="00D678D6">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5DD" w:rsidRDefault="008375DD">
      <w:r>
        <w:separator/>
      </w:r>
    </w:p>
  </w:endnote>
  <w:endnote w:type="continuationSeparator" w:id="1">
    <w:p w:rsidR="008375DD" w:rsidRDefault="008375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DD" w:rsidRDefault="00625DFC">
    <w:pPr>
      <w:pStyle w:val="Pidipagina"/>
      <w:framePr w:wrap="around" w:vAnchor="text" w:hAnchor="margin" w:xAlign="center" w:y="1"/>
      <w:rPr>
        <w:rStyle w:val="Numeropagina"/>
      </w:rPr>
    </w:pPr>
    <w:r>
      <w:rPr>
        <w:rStyle w:val="Numeropagina"/>
      </w:rPr>
      <w:fldChar w:fldCharType="begin"/>
    </w:r>
    <w:r w:rsidR="008375DD">
      <w:rPr>
        <w:rStyle w:val="Numeropagina"/>
      </w:rPr>
      <w:instrText xml:space="preserve">PAGE  </w:instrText>
    </w:r>
    <w:r>
      <w:rPr>
        <w:rStyle w:val="Numeropagina"/>
      </w:rPr>
      <w:fldChar w:fldCharType="separate"/>
    </w:r>
    <w:r w:rsidR="008375DD">
      <w:rPr>
        <w:rStyle w:val="Numeropagina"/>
        <w:noProof/>
      </w:rPr>
      <w:t>6</w:t>
    </w:r>
    <w:r>
      <w:rPr>
        <w:rStyle w:val="Numeropagina"/>
      </w:rPr>
      <w:fldChar w:fldCharType="end"/>
    </w:r>
  </w:p>
  <w:p w:rsidR="008375DD" w:rsidRDefault="008375DD">
    <w:pPr>
      <w:pStyle w:val="Pidipagina"/>
    </w:pPr>
  </w:p>
  <w:p w:rsidR="008375DD" w:rsidRDefault="008375DD"/>
  <w:p w:rsidR="008375DD" w:rsidRDefault="008375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DD" w:rsidRDefault="00625DFC">
    <w:pPr>
      <w:pStyle w:val="Pidipagina"/>
      <w:framePr w:wrap="around" w:vAnchor="text" w:hAnchor="margin" w:xAlign="center" w:y="1"/>
      <w:rPr>
        <w:rStyle w:val="Numeropagina"/>
      </w:rPr>
    </w:pPr>
    <w:r>
      <w:rPr>
        <w:rStyle w:val="Numeropagina"/>
      </w:rPr>
      <w:fldChar w:fldCharType="begin"/>
    </w:r>
    <w:r w:rsidR="008375DD">
      <w:rPr>
        <w:rStyle w:val="Numeropagina"/>
      </w:rPr>
      <w:instrText xml:space="preserve">PAGE  </w:instrText>
    </w:r>
    <w:r>
      <w:rPr>
        <w:rStyle w:val="Numeropagina"/>
      </w:rPr>
      <w:fldChar w:fldCharType="separate"/>
    </w:r>
    <w:r w:rsidR="00113226">
      <w:rPr>
        <w:rStyle w:val="Numeropagina"/>
        <w:noProof/>
      </w:rPr>
      <w:t>1</w:t>
    </w:r>
    <w:r>
      <w:rPr>
        <w:rStyle w:val="Numeropagina"/>
      </w:rPr>
      <w:fldChar w:fldCharType="end"/>
    </w:r>
  </w:p>
  <w:p w:rsidR="008375DD" w:rsidRDefault="008375DD">
    <w:pPr>
      <w:pStyle w:val="Pidipagina"/>
    </w:pPr>
  </w:p>
  <w:p w:rsidR="008375DD" w:rsidRDefault="008375DD"/>
  <w:p w:rsidR="008375DD" w:rsidRDefault="008375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5DD" w:rsidRDefault="008375DD">
      <w:r>
        <w:separator/>
      </w:r>
    </w:p>
  </w:footnote>
  <w:footnote w:type="continuationSeparator" w:id="1">
    <w:p w:rsidR="008375DD" w:rsidRDefault="00837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DD" w:rsidRPr="00071A82" w:rsidRDefault="008375DD" w:rsidP="00071A82">
    <w:pPr>
      <w:jc w:val="both"/>
      <w:rPr>
        <w:sz w:val="16"/>
        <w:szCs w:val="16"/>
      </w:rPr>
    </w:pPr>
    <w:r w:rsidRPr="00062DD4">
      <w:rPr>
        <w:noProof/>
      </w:rPr>
      <w:drawing>
        <wp:inline distT="0" distB="0" distL="0" distR="0">
          <wp:extent cx="6210300" cy="1101654"/>
          <wp:effectExtent l="0" t="0" r="0" b="381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8375DD" w:rsidRPr="00021AED" w:rsidRDefault="008375DD" w:rsidP="00B735B0">
    <w:pPr>
      <w:pStyle w:val="Titolo"/>
      <w:rPr>
        <w:sz w:val="16"/>
        <w:szCs w:val="16"/>
      </w:rPr>
    </w:pPr>
    <w:r w:rsidRPr="00021AED">
      <w:rPr>
        <w:sz w:val="16"/>
        <w:szCs w:val="16"/>
      </w:rPr>
      <w:t>ISTITUTO   STATALE   COMPRENSIVO</w:t>
    </w:r>
  </w:p>
  <w:p w:rsidR="008375DD" w:rsidRPr="00021AED" w:rsidRDefault="008375DD" w:rsidP="00B735B0">
    <w:pPr>
      <w:pStyle w:val="Titolo"/>
      <w:rPr>
        <w:b w:val="0"/>
        <w:bCs w:val="0"/>
        <w:sz w:val="16"/>
        <w:szCs w:val="16"/>
      </w:rPr>
    </w:pPr>
    <w:r w:rsidRPr="00021AED">
      <w:rPr>
        <w:b w:val="0"/>
        <w:bCs w:val="0"/>
        <w:sz w:val="16"/>
        <w:szCs w:val="16"/>
      </w:rPr>
      <w:t>di Scuola dell’Infanzia - di Scuola Primaria e di Scuola Secondaria I grado ad Indirizzo Musicale</w:t>
    </w:r>
  </w:p>
  <w:p w:rsidR="008375DD" w:rsidRPr="00021AED" w:rsidRDefault="008375DD" w:rsidP="00B735B0">
    <w:pPr>
      <w:jc w:val="center"/>
      <w:rPr>
        <w:sz w:val="16"/>
        <w:szCs w:val="16"/>
      </w:rPr>
    </w:pPr>
    <w:r w:rsidRPr="00021AED">
      <w:rPr>
        <w:b/>
        <w:bCs/>
        <w:i/>
        <w:iCs/>
        <w:sz w:val="16"/>
        <w:szCs w:val="16"/>
      </w:rPr>
      <w:t xml:space="preserve">“A N I E L </w:t>
    </w:r>
    <w:proofErr w:type="spellStart"/>
    <w:r w:rsidRPr="00021AED">
      <w:rPr>
        <w:b/>
        <w:bCs/>
        <w:i/>
        <w:iCs/>
        <w:sz w:val="16"/>
        <w:szCs w:val="16"/>
      </w:rPr>
      <w:t>L</w:t>
    </w:r>
    <w:proofErr w:type="spellEnd"/>
    <w:r w:rsidRPr="00021AED">
      <w:rPr>
        <w:b/>
        <w:bCs/>
        <w:i/>
        <w:iCs/>
        <w:sz w:val="16"/>
        <w:szCs w:val="16"/>
      </w:rPr>
      <w:t xml:space="preserve"> O    C A L C A R A”</w:t>
    </w:r>
  </w:p>
  <w:p w:rsidR="008375DD" w:rsidRPr="00021AED" w:rsidRDefault="008375DD" w:rsidP="00B735B0">
    <w:pPr>
      <w:jc w:val="center"/>
      <w:rPr>
        <w:b/>
        <w:bCs/>
        <w:sz w:val="16"/>
        <w:szCs w:val="16"/>
        <w:u w:val="single"/>
        <w:lang w:val="en-US"/>
      </w:rPr>
    </w:pPr>
    <w:r w:rsidRPr="00021AED">
      <w:rPr>
        <w:b/>
        <w:bCs/>
        <w:sz w:val="16"/>
        <w:szCs w:val="16"/>
        <w:u w:val="single"/>
        <w:lang w:val="en-US"/>
      </w:rPr>
      <w:t>MARCIANISE</w:t>
    </w:r>
  </w:p>
  <w:p w:rsidR="008375DD" w:rsidRPr="00071A82" w:rsidRDefault="008375DD" w:rsidP="00B735B0">
    <w:pPr>
      <w:pStyle w:val="Intestazione"/>
      <w:jc w:val="center"/>
      <w:rPr>
        <w:sz w:val="12"/>
        <w:szCs w:val="12"/>
        <w:lang w:val="en-US"/>
      </w:rPr>
    </w:pPr>
    <w:r w:rsidRPr="00071A82">
      <w:rPr>
        <w:sz w:val="12"/>
        <w:szCs w:val="12"/>
        <w:lang w:val="en-US"/>
      </w:rPr>
      <w:t>C.F. 93086090615 Cod. min. CEIC8AT005  Tel. 0823/511154-</w:t>
    </w:r>
    <w:hyperlink r:id="rId2" w:history="1">
      <w:r w:rsidRPr="00071A82">
        <w:rPr>
          <w:rStyle w:val="Collegamentoipertestuale"/>
          <w:sz w:val="12"/>
          <w:szCs w:val="12"/>
          <w:lang w:val="en-US"/>
        </w:rPr>
        <w:t>ceic8AT005@istruzione.it</w:t>
      </w:r>
    </w:hyperlink>
  </w:p>
  <w:p w:rsidR="008375DD" w:rsidRPr="00071A82" w:rsidRDefault="008375DD" w:rsidP="00B735B0">
    <w:pPr>
      <w:pStyle w:val="Intestazione"/>
      <w:jc w:val="center"/>
      <w:rPr>
        <w:sz w:val="12"/>
        <w:szCs w:val="12"/>
      </w:rPr>
    </w:pPr>
    <w:proofErr w:type="spellStart"/>
    <w:r w:rsidRPr="00071A82">
      <w:rPr>
        <w:sz w:val="12"/>
        <w:szCs w:val="12"/>
      </w:rPr>
      <w:t>Email</w:t>
    </w:r>
    <w:proofErr w:type="spellEnd"/>
    <w:r w:rsidRPr="00071A82">
      <w:rPr>
        <w:sz w:val="12"/>
        <w:szCs w:val="12"/>
      </w:rPr>
      <w:t xml:space="preserve"> posta certificata:  </w:t>
    </w:r>
    <w:hyperlink r:id="rId3" w:history="1">
      <w:r w:rsidRPr="00071A82">
        <w:rPr>
          <w:rStyle w:val="Collegamentoipertestuale"/>
          <w:sz w:val="12"/>
          <w:szCs w:val="12"/>
        </w:rPr>
        <w:t>CEIC8AT005@PEC.ISTRUZIONE.IT</w:t>
      </w:r>
    </w:hyperlink>
    <w:r w:rsidRPr="00071A82">
      <w:rPr>
        <w:sz w:val="12"/>
        <w:szCs w:val="12"/>
      </w:rPr>
      <w:t xml:space="preserve">- Sito web: </w:t>
    </w:r>
    <w:hyperlink r:id="rId4" w:history="1">
      <w:r w:rsidRPr="00071A82">
        <w:rPr>
          <w:rStyle w:val="Collegamentoipertestuale"/>
          <w:sz w:val="12"/>
          <w:szCs w:val="12"/>
        </w:rPr>
        <w:t>www.</w:t>
      </w:r>
      <w:r w:rsidRPr="00071A82">
        <w:rPr>
          <w:rStyle w:val="Collegamentoipertestuale"/>
          <w:i/>
          <w:iCs/>
          <w:sz w:val="12"/>
          <w:szCs w:val="12"/>
        </w:rPr>
        <w:t>iccalcara.edu.it</w:t>
      </w:r>
    </w:hyperlink>
  </w:p>
  <w:p w:rsidR="008375DD" w:rsidRPr="00215D8F" w:rsidRDefault="008375DD" w:rsidP="00B735B0">
    <w:pPr>
      <w:pStyle w:val="Intestazione"/>
      <w:jc w:val="center"/>
      <w:rPr>
        <w:sz w:val="16"/>
        <w:szCs w:val="16"/>
      </w:rPr>
    </w:pPr>
  </w:p>
  <w:p w:rsidR="008375DD" w:rsidRPr="00071A82" w:rsidRDefault="008375DD" w:rsidP="00B735B0">
    <w:pPr>
      <w:widowControl w:val="0"/>
      <w:tabs>
        <w:tab w:val="left" w:pos="1733"/>
      </w:tabs>
      <w:autoSpaceDE w:val="0"/>
      <w:autoSpaceDN w:val="0"/>
      <w:ind w:right="284"/>
      <w:jc w:val="center"/>
      <w:rPr>
        <w:rFonts w:ascii="Calibri" w:eastAsia="Calibri" w:hAnsi="Calibri" w:cs="Calibri"/>
        <w:bCs/>
        <w:i/>
        <w:iCs/>
        <w:sz w:val="12"/>
        <w:szCs w:val="12"/>
        <w:lang w:eastAsia="en-US"/>
      </w:rPr>
    </w:pPr>
    <w:r w:rsidRPr="00071A82">
      <w:rPr>
        <w:rFonts w:ascii="Calibri" w:eastAsia="Calibri" w:hAnsi="Calibri" w:cs="Calibri"/>
        <w:bCs/>
        <w:i/>
        <w:iCs/>
        <w:sz w:val="12"/>
        <w:szCs w:val="12"/>
        <w:lang w:eastAsia="en-US"/>
      </w:rPr>
      <w:t>TITOLO PROGETTO: ALLA SCOPERTA DELLE STEM</w:t>
    </w:r>
  </w:p>
  <w:p w:rsidR="008375DD" w:rsidRPr="00071A82" w:rsidRDefault="008375DD" w:rsidP="00B735B0">
    <w:pPr>
      <w:widowControl w:val="0"/>
      <w:tabs>
        <w:tab w:val="left" w:pos="1733"/>
      </w:tabs>
      <w:autoSpaceDE w:val="0"/>
      <w:autoSpaceDN w:val="0"/>
      <w:ind w:right="284"/>
      <w:jc w:val="center"/>
      <w:rPr>
        <w:rFonts w:ascii="Calibri" w:eastAsia="Calibri" w:hAnsi="Calibri" w:cs="Calibri"/>
        <w:bCs/>
        <w:i/>
        <w:iCs/>
        <w:sz w:val="12"/>
        <w:szCs w:val="12"/>
        <w:lang w:eastAsia="en-US"/>
      </w:rPr>
    </w:pPr>
    <w:r w:rsidRPr="00071A82">
      <w:rPr>
        <w:rFonts w:ascii="Calibri" w:eastAsia="Calibri" w:hAnsi="Calibri" w:cs="Calibri"/>
        <w:bCs/>
        <w:i/>
        <w:iCs/>
        <w:sz w:val="12"/>
        <w:szCs w:val="12"/>
        <w:lang w:eastAsia="en-US"/>
      </w:rPr>
      <w:t>CODICE PROGETTO: M4C1I3.1-2023-1143-P37531</w:t>
    </w:r>
  </w:p>
  <w:p w:rsidR="008375DD" w:rsidRPr="00071A82" w:rsidRDefault="008375DD" w:rsidP="00071A82">
    <w:pPr>
      <w:widowControl w:val="0"/>
      <w:tabs>
        <w:tab w:val="left" w:pos="1733"/>
      </w:tabs>
      <w:autoSpaceDE w:val="0"/>
      <w:autoSpaceDN w:val="0"/>
      <w:ind w:right="284"/>
      <w:jc w:val="center"/>
      <w:rPr>
        <w:rFonts w:ascii="Calibri" w:eastAsia="Calibri" w:hAnsi="Calibri" w:cs="Calibri"/>
        <w:bCs/>
        <w:i/>
        <w:iCs/>
        <w:sz w:val="12"/>
        <w:szCs w:val="12"/>
        <w:lang w:eastAsia="en-US"/>
      </w:rPr>
    </w:pPr>
    <w:r w:rsidRPr="00071A82">
      <w:rPr>
        <w:rFonts w:ascii="Calibri" w:eastAsia="Calibri" w:hAnsi="Calibri" w:cs="Calibri"/>
        <w:bCs/>
        <w:i/>
        <w:iCs/>
        <w:sz w:val="12"/>
        <w:szCs w:val="12"/>
        <w:lang w:eastAsia="en-US"/>
      </w:rPr>
      <w:t>CUP: J24D23002380006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BDA20F7"/>
    <w:multiLevelType w:val="hybridMultilevel"/>
    <w:tmpl w:val="9DF40716"/>
    <w:lvl w:ilvl="0" w:tplc="B4D836E2">
      <w:start w:val="1"/>
      <w:numFmt w:val="bullet"/>
      <w:lvlText w:val="-"/>
      <w:lvlJc w:val="left"/>
      <w:pPr>
        <w:ind w:left="758" w:hanging="360"/>
      </w:pPr>
      <w:rPr>
        <w:rFonts w:ascii="Calibri" w:hAnsi="Calibri"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9">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nsid w:val="60DB6E3A"/>
    <w:multiLevelType w:val="hybridMultilevel"/>
    <w:tmpl w:val="2F30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8"/>
  </w:num>
  <w:num w:numId="11">
    <w:abstractNumId w:val="24"/>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9"/>
  </w:num>
  <w:num w:numId="29">
    <w:abstractNumId w:val="32"/>
  </w:num>
  <w:num w:numId="30">
    <w:abstractNumId w:val="3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7"/>
  </w:num>
  <w:num w:numId="34">
    <w:abstractNumId w:val="33"/>
  </w:num>
  <w:num w:numId="35">
    <w:abstractNumId w:val="23"/>
  </w:num>
  <w:num w:numId="36">
    <w:abstractNumId w:val="22"/>
  </w:num>
  <w:num w:numId="37">
    <w:abstractNumId w:val="15"/>
  </w:num>
  <w:num w:numId="38">
    <w:abstractNumId w:val="17"/>
  </w:num>
  <w:num w:numId="39">
    <w:abstractNumId w:val="3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C4A2F"/>
    <w:rsid w:val="00002828"/>
    <w:rsid w:val="00010D73"/>
    <w:rsid w:val="0001314D"/>
    <w:rsid w:val="0001443F"/>
    <w:rsid w:val="000146BE"/>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1A82"/>
    <w:rsid w:val="00072224"/>
    <w:rsid w:val="000736AB"/>
    <w:rsid w:val="00074AF1"/>
    <w:rsid w:val="00074CDD"/>
    <w:rsid w:val="0007706B"/>
    <w:rsid w:val="0008242F"/>
    <w:rsid w:val="00087094"/>
    <w:rsid w:val="00093B8A"/>
    <w:rsid w:val="00095FAC"/>
    <w:rsid w:val="000A19BA"/>
    <w:rsid w:val="000A2C09"/>
    <w:rsid w:val="000A74CB"/>
    <w:rsid w:val="000A77D0"/>
    <w:rsid w:val="000B0C7A"/>
    <w:rsid w:val="000B0DC4"/>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226"/>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469F"/>
    <w:rsid w:val="001A5909"/>
    <w:rsid w:val="001A6378"/>
    <w:rsid w:val="001B1257"/>
    <w:rsid w:val="001B1415"/>
    <w:rsid w:val="001B484F"/>
    <w:rsid w:val="001B7378"/>
    <w:rsid w:val="001C0302"/>
    <w:rsid w:val="001C6C49"/>
    <w:rsid w:val="001D4B64"/>
    <w:rsid w:val="001D6B50"/>
    <w:rsid w:val="001E43C2"/>
    <w:rsid w:val="001E4529"/>
    <w:rsid w:val="001E52E4"/>
    <w:rsid w:val="001F16A2"/>
    <w:rsid w:val="001F207B"/>
    <w:rsid w:val="001F6C2D"/>
    <w:rsid w:val="00207849"/>
    <w:rsid w:val="00210607"/>
    <w:rsid w:val="00211108"/>
    <w:rsid w:val="00213B82"/>
    <w:rsid w:val="00213C1D"/>
    <w:rsid w:val="0021559E"/>
    <w:rsid w:val="00215D8F"/>
    <w:rsid w:val="0021725D"/>
    <w:rsid w:val="00217C76"/>
    <w:rsid w:val="00222A56"/>
    <w:rsid w:val="002247FE"/>
    <w:rsid w:val="00225146"/>
    <w:rsid w:val="00226CB3"/>
    <w:rsid w:val="0023285D"/>
    <w:rsid w:val="00240337"/>
    <w:rsid w:val="00240363"/>
    <w:rsid w:val="002425CA"/>
    <w:rsid w:val="0024391D"/>
    <w:rsid w:val="00246413"/>
    <w:rsid w:val="0025352F"/>
    <w:rsid w:val="002539BB"/>
    <w:rsid w:val="00255CE2"/>
    <w:rsid w:val="0025698C"/>
    <w:rsid w:val="00257615"/>
    <w:rsid w:val="0026467A"/>
    <w:rsid w:val="00265864"/>
    <w:rsid w:val="002708A6"/>
    <w:rsid w:val="00270ADC"/>
    <w:rsid w:val="00273BB7"/>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57801"/>
    <w:rsid w:val="00361048"/>
    <w:rsid w:val="00361D26"/>
    <w:rsid w:val="00363B1F"/>
    <w:rsid w:val="0036522E"/>
    <w:rsid w:val="00367396"/>
    <w:rsid w:val="003709D8"/>
    <w:rsid w:val="003726C9"/>
    <w:rsid w:val="00374926"/>
    <w:rsid w:val="00375974"/>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156B"/>
    <w:rsid w:val="003D24B4"/>
    <w:rsid w:val="003D4352"/>
    <w:rsid w:val="003E18F4"/>
    <w:rsid w:val="003E2DA4"/>
    <w:rsid w:val="003E2E35"/>
    <w:rsid w:val="003E5C47"/>
    <w:rsid w:val="003E6F53"/>
    <w:rsid w:val="003F2D21"/>
    <w:rsid w:val="003F5439"/>
    <w:rsid w:val="004076E9"/>
    <w:rsid w:val="00414813"/>
    <w:rsid w:val="00416DC1"/>
    <w:rsid w:val="00427D84"/>
    <w:rsid w:val="00430C48"/>
    <w:rsid w:val="00433CB5"/>
    <w:rsid w:val="00435251"/>
    <w:rsid w:val="00435CFB"/>
    <w:rsid w:val="0044224C"/>
    <w:rsid w:val="00443639"/>
    <w:rsid w:val="00446355"/>
    <w:rsid w:val="0044774A"/>
    <w:rsid w:val="00447859"/>
    <w:rsid w:val="00451A1A"/>
    <w:rsid w:val="004563DD"/>
    <w:rsid w:val="00462440"/>
    <w:rsid w:val="004652D3"/>
    <w:rsid w:val="004657B2"/>
    <w:rsid w:val="004722C2"/>
    <w:rsid w:val="00473A05"/>
    <w:rsid w:val="00484444"/>
    <w:rsid w:val="00484CE2"/>
    <w:rsid w:val="00485D17"/>
    <w:rsid w:val="004914CB"/>
    <w:rsid w:val="00497369"/>
    <w:rsid w:val="004A1199"/>
    <w:rsid w:val="004A5D71"/>
    <w:rsid w:val="004A786E"/>
    <w:rsid w:val="004B05F0"/>
    <w:rsid w:val="004B09C3"/>
    <w:rsid w:val="004B5569"/>
    <w:rsid w:val="004B62EF"/>
    <w:rsid w:val="004C0003"/>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7E08"/>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3101"/>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05DE"/>
    <w:rsid w:val="005E12B3"/>
    <w:rsid w:val="005E1624"/>
    <w:rsid w:val="005E1D00"/>
    <w:rsid w:val="005E1E0C"/>
    <w:rsid w:val="005E2288"/>
    <w:rsid w:val="005E387E"/>
    <w:rsid w:val="005E53CE"/>
    <w:rsid w:val="005E57DD"/>
    <w:rsid w:val="005E678D"/>
    <w:rsid w:val="005E721D"/>
    <w:rsid w:val="005F24CB"/>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25DFC"/>
    <w:rsid w:val="00632BF9"/>
    <w:rsid w:val="00632F5C"/>
    <w:rsid w:val="00635CBB"/>
    <w:rsid w:val="006378DA"/>
    <w:rsid w:val="00637B25"/>
    <w:rsid w:val="00637EE7"/>
    <w:rsid w:val="00642F67"/>
    <w:rsid w:val="00647912"/>
    <w:rsid w:val="0065050C"/>
    <w:rsid w:val="0065467C"/>
    <w:rsid w:val="00660340"/>
    <w:rsid w:val="0066271B"/>
    <w:rsid w:val="00663BD8"/>
    <w:rsid w:val="006648CD"/>
    <w:rsid w:val="006668E7"/>
    <w:rsid w:val="00672854"/>
    <w:rsid w:val="00673156"/>
    <w:rsid w:val="00673473"/>
    <w:rsid w:val="0067471F"/>
    <w:rsid w:val="00674BB2"/>
    <w:rsid w:val="006759A4"/>
    <w:rsid w:val="006761FD"/>
    <w:rsid w:val="0067699A"/>
    <w:rsid w:val="0068062A"/>
    <w:rsid w:val="00683118"/>
    <w:rsid w:val="00683C2E"/>
    <w:rsid w:val="00691032"/>
    <w:rsid w:val="00692070"/>
    <w:rsid w:val="006A0C33"/>
    <w:rsid w:val="006A1073"/>
    <w:rsid w:val="006A149B"/>
    <w:rsid w:val="006A5CE3"/>
    <w:rsid w:val="006A73FD"/>
    <w:rsid w:val="006B0653"/>
    <w:rsid w:val="006B162F"/>
    <w:rsid w:val="006B2F2A"/>
    <w:rsid w:val="006B7D8C"/>
    <w:rsid w:val="006B7FC2"/>
    <w:rsid w:val="006C0DCD"/>
    <w:rsid w:val="006C10F5"/>
    <w:rsid w:val="006C1D43"/>
    <w:rsid w:val="006C1E40"/>
    <w:rsid w:val="006C6682"/>
    <w:rsid w:val="006C761E"/>
    <w:rsid w:val="006D04D6"/>
    <w:rsid w:val="006D415B"/>
    <w:rsid w:val="006D4AC3"/>
    <w:rsid w:val="006E038D"/>
    <w:rsid w:val="006E0673"/>
    <w:rsid w:val="006E2EFA"/>
    <w:rsid w:val="006E33D9"/>
    <w:rsid w:val="006E4E92"/>
    <w:rsid w:val="006F05B1"/>
    <w:rsid w:val="007018B7"/>
    <w:rsid w:val="00703338"/>
    <w:rsid w:val="00705188"/>
    <w:rsid w:val="00706853"/>
    <w:rsid w:val="00706DD4"/>
    <w:rsid w:val="007104E2"/>
    <w:rsid w:val="00710D1C"/>
    <w:rsid w:val="00717756"/>
    <w:rsid w:val="0072474A"/>
    <w:rsid w:val="00725408"/>
    <w:rsid w:val="00725C14"/>
    <w:rsid w:val="0072785A"/>
    <w:rsid w:val="00731440"/>
    <w:rsid w:val="00733D1B"/>
    <w:rsid w:val="00740439"/>
    <w:rsid w:val="00740888"/>
    <w:rsid w:val="00740EFB"/>
    <w:rsid w:val="0074655A"/>
    <w:rsid w:val="00747847"/>
    <w:rsid w:val="00750EBA"/>
    <w:rsid w:val="0076294F"/>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2E7F"/>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547C"/>
    <w:rsid w:val="0083680A"/>
    <w:rsid w:val="008375DD"/>
    <w:rsid w:val="00842499"/>
    <w:rsid w:val="00842E3A"/>
    <w:rsid w:val="00842FB0"/>
    <w:rsid w:val="008459E3"/>
    <w:rsid w:val="00847E8A"/>
    <w:rsid w:val="008501A3"/>
    <w:rsid w:val="00854281"/>
    <w:rsid w:val="00854B7C"/>
    <w:rsid w:val="00855040"/>
    <w:rsid w:val="00856AF9"/>
    <w:rsid w:val="00860CF4"/>
    <w:rsid w:val="008664A2"/>
    <w:rsid w:val="0086776E"/>
    <w:rsid w:val="00871E16"/>
    <w:rsid w:val="00872F50"/>
    <w:rsid w:val="00874365"/>
    <w:rsid w:val="00875E5A"/>
    <w:rsid w:val="008805AA"/>
    <w:rsid w:val="00881E62"/>
    <w:rsid w:val="00883FF4"/>
    <w:rsid w:val="00884CC8"/>
    <w:rsid w:val="00894D01"/>
    <w:rsid w:val="008976D9"/>
    <w:rsid w:val="00897BDF"/>
    <w:rsid w:val="008A1E97"/>
    <w:rsid w:val="008A25A6"/>
    <w:rsid w:val="008A7488"/>
    <w:rsid w:val="008B1FC8"/>
    <w:rsid w:val="008B37FD"/>
    <w:rsid w:val="008B5935"/>
    <w:rsid w:val="008B6767"/>
    <w:rsid w:val="008B67E9"/>
    <w:rsid w:val="008C0440"/>
    <w:rsid w:val="008C1400"/>
    <w:rsid w:val="008D1317"/>
    <w:rsid w:val="008D3DF2"/>
    <w:rsid w:val="008E0DE5"/>
    <w:rsid w:val="008E5D0B"/>
    <w:rsid w:val="008E7578"/>
    <w:rsid w:val="008F28B1"/>
    <w:rsid w:val="008F3CD8"/>
    <w:rsid w:val="008F3E6A"/>
    <w:rsid w:val="008F7B5F"/>
    <w:rsid w:val="0090455C"/>
    <w:rsid w:val="00906BD1"/>
    <w:rsid w:val="009105E1"/>
    <w:rsid w:val="0091078D"/>
    <w:rsid w:val="00913EA8"/>
    <w:rsid w:val="00923596"/>
    <w:rsid w:val="009246DD"/>
    <w:rsid w:val="0093431C"/>
    <w:rsid w:val="00940667"/>
    <w:rsid w:val="00941128"/>
    <w:rsid w:val="00942D93"/>
    <w:rsid w:val="009454DE"/>
    <w:rsid w:val="00947939"/>
    <w:rsid w:val="00955B20"/>
    <w:rsid w:val="00956EC5"/>
    <w:rsid w:val="00962C26"/>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B5A75"/>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43D"/>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27CE9"/>
    <w:rsid w:val="00B31B50"/>
    <w:rsid w:val="00B31F80"/>
    <w:rsid w:val="00B32055"/>
    <w:rsid w:val="00B325B9"/>
    <w:rsid w:val="00B33F7A"/>
    <w:rsid w:val="00B353E9"/>
    <w:rsid w:val="00B36274"/>
    <w:rsid w:val="00B419CF"/>
    <w:rsid w:val="00B4439D"/>
    <w:rsid w:val="00B53156"/>
    <w:rsid w:val="00B65801"/>
    <w:rsid w:val="00B671DC"/>
    <w:rsid w:val="00B735B0"/>
    <w:rsid w:val="00B75DCC"/>
    <w:rsid w:val="00B77D2A"/>
    <w:rsid w:val="00B77FDD"/>
    <w:rsid w:val="00B833F2"/>
    <w:rsid w:val="00B87A3D"/>
    <w:rsid w:val="00B90CAE"/>
    <w:rsid w:val="00B92B95"/>
    <w:rsid w:val="00BA532D"/>
    <w:rsid w:val="00BA6212"/>
    <w:rsid w:val="00BA6627"/>
    <w:rsid w:val="00BB0CD6"/>
    <w:rsid w:val="00BB1BF6"/>
    <w:rsid w:val="00BB2130"/>
    <w:rsid w:val="00BB38A7"/>
    <w:rsid w:val="00BB6BE2"/>
    <w:rsid w:val="00BC4A2F"/>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32C"/>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2B3"/>
    <w:rsid w:val="00C56550"/>
    <w:rsid w:val="00C572D7"/>
    <w:rsid w:val="00C61D88"/>
    <w:rsid w:val="00C66007"/>
    <w:rsid w:val="00C67F4B"/>
    <w:rsid w:val="00C728F6"/>
    <w:rsid w:val="00C85681"/>
    <w:rsid w:val="00C858B2"/>
    <w:rsid w:val="00C9066B"/>
    <w:rsid w:val="00C925E4"/>
    <w:rsid w:val="00C933AF"/>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765D"/>
    <w:rsid w:val="00D02160"/>
    <w:rsid w:val="00D0520A"/>
    <w:rsid w:val="00D05358"/>
    <w:rsid w:val="00D07DAB"/>
    <w:rsid w:val="00D14E1F"/>
    <w:rsid w:val="00D1518D"/>
    <w:rsid w:val="00D1714E"/>
    <w:rsid w:val="00D23FCF"/>
    <w:rsid w:val="00D2466A"/>
    <w:rsid w:val="00D24891"/>
    <w:rsid w:val="00D259D5"/>
    <w:rsid w:val="00D25E0F"/>
    <w:rsid w:val="00D26444"/>
    <w:rsid w:val="00D3076B"/>
    <w:rsid w:val="00D3615C"/>
    <w:rsid w:val="00D4191E"/>
    <w:rsid w:val="00D41956"/>
    <w:rsid w:val="00D5077F"/>
    <w:rsid w:val="00D51CD2"/>
    <w:rsid w:val="00D52F60"/>
    <w:rsid w:val="00D5621E"/>
    <w:rsid w:val="00D566BB"/>
    <w:rsid w:val="00D572E2"/>
    <w:rsid w:val="00D6154E"/>
    <w:rsid w:val="00D617C4"/>
    <w:rsid w:val="00D646B2"/>
    <w:rsid w:val="00D678D6"/>
    <w:rsid w:val="00D732BD"/>
    <w:rsid w:val="00D81C29"/>
    <w:rsid w:val="00D82D6E"/>
    <w:rsid w:val="00D832A9"/>
    <w:rsid w:val="00D91878"/>
    <w:rsid w:val="00D920A3"/>
    <w:rsid w:val="00D94D0B"/>
    <w:rsid w:val="00D9743E"/>
    <w:rsid w:val="00D977C5"/>
    <w:rsid w:val="00DA0B6C"/>
    <w:rsid w:val="00DA7448"/>
    <w:rsid w:val="00DA7978"/>
    <w:rsid w:val="00DA7EDD"/>
    <w:rsid w:val="00DB215F"/>
    <w:rsid w:val="00DB71F1"/>
    <w:rsid w:val="00DC08C8"/>
    <w:rsid w:val="00DC09F0"/>
    <w:rsid w:val="00DC73FD"/>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2303D"/>
    <w:rsid w:val="00E34D43"/>
    <w:rsid w:val="00E3592A"/>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15C1"/>
    <w:rsid w:val="00ED5317"/>
    <w:rsid w:val="00ED645F"/>
    <w:rsid w:val="00ED65F7"/>
    <w:rsid w:val="00EE2CF3"/>
    <w:rsid w:val="00EE57EF"/>
    <w:rsid w:val="00EE7CBC"/>
    <w:rsid w:val="00EF30AB"/>
    <w:rsid w:val="00EF617D"/>
    <w:rsid w:val="00F04C4F"/>
    <w:rsid w:val="00F05749"/>
    <w:rsid w:val="00F07F9B"/>
    <w:rsid w:val="00F1445C"/>
    <w:rsid w:val="00F164C7"/>
    <w:rsid w:val="00F2100B"/>
    <w:rsid w:val="00F21CA2"/>
    <w:rsid w:val="00F21F17"/>
    <w:rsid w:val="00F2677F"/>
    <w:rsid w:val="00F35E5A"/>
    <w:rsid w:val="00F36451"/>
    <w:rsid w:val="00F37F90"/>
    <w:rsid w:val="00F4020B"/>
    <w:rsid w:val="00F416B0"/>
    <w:rsid w:val="00F423A4"/>
    <w:rsid w:val="00F43473"/>
    <w:rsid w:val="00F4348F"/>
    <w:rsid w:val="00F4475D"/>
    <w:rsid w:val="00F44B0B"/>
    <w:rsid w:val="00F46AA8"/>
    <w:rsid w:val="00F52F0D"/>
    <w:rsid w:val="00F52FF5"/>
    <w:rsid w:val="00F53B70"/>
    <w:rsid w:val="00F544C4"/>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2905"/>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074AF1"/>
    <w:pPr>
      <w:keepNext/>
      <w:spacing w:before="240" w:after="60"/>
      <w:outlineLvl w:val="0"/>
    </w:pPr>
    <w:rPr>
      <w:rFonts w:ascii="Arial" w:hAnsi="Arial"/>
      <w:b/>
      <w:kern w:val="28"/>
      <w:sz w:val="28"/>
    </w:rPr>
  </w:style>
  <w:style w:type="paragraph" w:styleId="Titolo2">
    <w:name w:val="heading 2"/>
    <w:basedOn w:val="Normale"/>
    <w:next w:val="Normale"/>
    <w:qFormat/>
    <w:rsid w:val="00074AF1"/>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074AF1"/>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074AF1"/>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074AF1"/>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074AF1"/>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074AF1"/>
    <w:pPr>
      <w:keepNext/>
      <w:ind w:right="1133"/>
      <w:jc w:val="center"/>
      <w:outlineLvl w:val="6"/>
    </w:pPr>
    <w:rPr>
      <w:b/>
      <w:sz w:val="24"/>
    </w:rPr>
  </w:style>
  <w:style w:type="paragraph" w:styleId="Titolo8">
    <w:name w:val="heading 8"/>
    <w:basedOn w:val="Normale"/>
    <w:next w:val="Normale"/>
    <w:qFormat/>
    <w:rsid w:val="00074AF1"/>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074AF1"/>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074AF1"/>
    <w:pPr>
      <w:tabs>
        <w:tab w:val="center" w:pos="4819"/>
        <w:tab w:val="right" w:pos="9638"/>
      </w:tabs>
    </w:pPr>
  </w:style>
  <w:style w:type="character" w:styleId="Numeropagina">
    <w:name w:val="page number"/>
    <w:basedOn w:val="Carpredefinitoparagrafo"/>
    <w:rsid w:val="00074AF1"/>
  </w:style>
  <w:style w:type="character" w:styleId="Collegamentoipertestuale">
    <w:name w:val="Hyperlink"/>
    <w:uiPriority w:val="99"/>
    <w:rsid w:val="00074AF1"/>
    <w:rPr>
      <w:color w:val="0000FF"/>
      <w:u w:val="single"/>
    </w:rPr>
  </w:style>
  <w:style w:type="paragraph" w:customStyle="1" w:styleId="Corpodeltesto1">
    <w:name w:val="Corpo del testo1"/>
    <w:basedOn w:val="Normale"/>
    <w:rsid w:val="00074AF1"/>
    <w:pPr>
      <w:ind w:right="1133"/>
      <w:jc w:val="both"/>
    </w:pPr>
    <w:rPr>
      <w:sz w:val="22"/>
    </w:rPr>
  </w:style>
  <w:style w:type="paragraph" w:styleId="Testonotaapidipagina">
    <w:name w:val="footnote text"/>
    <w:basedOn w:val="Normale"/>
    <w:semiHidden/>
    <w:rsid w:val="00074AF1"/>
  </w:style>
  <w:style w:type="character" w:styleId="Rimandonotaapidipagina">
    <w:name w:val="footnote reference"/>
    <w:semiHidden/>
    <w:rsid w:val="00074AF1"/>
    <w:rPr>
      <w:vertAlign w:val="superscript"/>
    </w:rPr>
  </w:style>
  <w:style w:type="paragraph" w:styleId="Intestazione">
    <w:name w:val="header"/>
    <w:basedOn w:val="Normale"/>
    <w:link w:val="IntestazioneCarattere"/>
    <w:uiPriority w:val="99"/>
    <w:rsid w:val="00074AF1"/>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1"/>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B735B0"/>
  </w:style>
  <w:style w:type="character" w:customStyle="1" w:styleId="TitoloCarattere">
    <w:name w:val="Titolo Carattere"/>
    <w:basedOn w:val="Carpredefinitoparagrafo"/>
    <w:link w:val="Titolo"/>
    <w:uiPriority w:val="1"/>
    <w:rsid w:val="00B735B0"/>
    <w:rPr>
      <w:b/>
      <w:bCs/>
      <w:sz w:val="24"/>
      <w:szCs w:val="24"/>
    </w:rPr>
  </w:style>
  <w:style w:type="paragraph" w:styleId="Rientrocorpodeltesto2">
    <w:name w:val="Body Text Indent 2"/>
    <w:basedOn w:val="Normale"/>
    <w:link w:val="Rientrocorpodeltesto2Carattere"/>
    <w:semiHidden/>
    <w:unhideWhenUsed/>
    <w:rsid w:val="00DC73FD"/>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DC73FD"/>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EIC8AT005@PEC.ISTRUZIONE.IT" TargetMode="External"/><Relationship Id="rId2" Type="http://schemas.openxmlformats.org/officeDocument/2006/relationships/hyperlink" Target="mailto:ceic8AT005@istruzione.it" TargetMode="External"/><Relationship Id="rId1" Type="http://schemas.openxmlformats.org/officeDocument/2006/relationships/image" Target="media/image1.jpeg"/><Relationship Id="rId4" Type="http://schemas.openxmlformats.org/officeDocument/2006/relationships/hyperlink" Target="http://www.iccalc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1190</Words>
  <Characters>8372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mariagrazia.fuccia</dc:creator>
  <cp:lastModifiedBy>mariagrazia.fuccia</cp:lastModifiedBy>
  <cp:revision>3</cp:revision>
  <cp:lastPrinted>2020-02-24T13:03:00Z</cp:lastPrinted>
  <dcterms:created xsi:type="dcterms:W3CDTF">2024-11-25T09:29:00Z</dcterms:created>
  <dcterms:modified xsi:type="dcterms:W3CDTF">2024-11-25T09:29:00Z</dcterms:modified>
</cp:coreProperties>
</file>