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4C" w:rsidRPr="00A03A0F" w:rsidRDefault="0050614C" w:rsidP="0050614C">
      <w:pPr>
        <w:rPr>
          <w:b/>
        </w:rPr>
      </w:pPr>
      <w:r w:rsidRPr="00A03A0F">
        <w:rPr>
          <w:b/>
        </w:rPr>
        <w:t>Allegato A) istanza di partecipazione Corsista Alunno/a</w:t>
      </w:r>
    </w:p>
    <w:p w:rsidR="0050614C" w:rsidRPr="00A03A0F" w:rsidRDefault="0050614C" w:rsidP="0050614C">
      <w:pPr>
        <w:jc w:val="right"/>
        <w:rPr>
          <w:b/>
        </w:rPr>
      </w:pPr>
    </w:p>
    <w:p w:rsidR="0050614C" w:rsidRPr="00A03A0F" w:rsidRDefault="0050614C" w:rsidP="0050614C">
      <w:pPr>
        <w:jc w:val="right"/>
        <w:rPr>
          <w:b/>
        </w:rPr>
      </w:pPr>
      <w:r w:rsidRPr="00A03A0F">
        <w:rPr>
          <w:b/>
        </w:rPr>
        <w:t>AL DIRIGENTE SCOLASTICO</w:t>
      </w:r>
    </w:p>
    <w:p w:rsidR="0050614C" w:rsidRPr="00A03A0F" w:rsidRDefault="0050614C" w:rsidP="0050614C">
      <w:pPr>
        <w:jc w:val="right"/>
        <w:rPr>
          <w:b/>
          <w:bCs/>
        </w:rPr>
      </w:pPr>
      <w:r w:rsidRPr="00A03A0F">
        <w:rPr>
          <w:b/>
          <w:bCs/>
        </w:rPr>
        <w:t>I.C.”A. CALCARA”</w:t>
      </w:r>
    </w:p>
    <w:p w:rsidR="0050614C" w:rsidRPr="00A03A0F" w:rsidRDefault="0050614C" w:rsidP="0050614C">
      <w:pPr>
        <w:jc w:val="right"/>
        <w:rPr>
          <w:b/>
          <w:bCs/>
        </w:rPr>
      </w:pPr>
      <w:r w:rsidRPr="00A03A0F">
        <w:rPr>
          <w:b/>
          <w:bCs/>
        </w:rPr>
        <w:t xml:space="preserve">                                                                                                                          MARCIANISE</w:t>
      </w:r>
    </w:p>
    <w:p w:rsidR="00802E2F" w:rsidRPr="00A03A0F" w:rsidRDefault="00802E2F" w:rsidP="0050614C">
      <w:pPr>
        <w:rPr>
          <w:b/>
          <w:bCs/>
        </w:rPr>
      </w:pPr>
    </w:p>
    <w:p w:rsidR="00802E2F" w:rsidRPr="00A03A0F" w:rsidRDefault="00802E2F" w:rsidP="0050614C">
      <w:pPr>
        <w:rPr>
          <w:b/>
          <w:bCs/>
        </w:rPr>
      </w:pPr>
    </w:p>
    <w:p w:rsidR="0050614C" w:rsidRPr="00A03A0F" w:rsidRDefault="0050614C" w:rsidP="0050614C">
      <w:pPr>
        <w:rPr>
          <w:b/>
          <w:bCs/>
        </w:rPr>
      </w:pPr>
      <w:r w:rsidRPr="00A03A0F">
        <w:rPr>
          <w:b/>
          <w:bCs/>
        </w:rPr>
        <w:t xml:space="preserve">DOMANDA </w:t>
      </w:r>
      <w:proofErr w:type="spellStart"/>
      <w:r w:rsidRPr="00A03A0F">
        <w:rPr>
          <w:b/>
          <w:bCs/>
        </w:rPr>
        <w:t>DI</w:t>
      </w:r>
      <w:proofErr w:type="spellEnd"/>
      <w:r w:rsidRPr="00A03A0F">
        <w:rPr>
          <w:b/>
          <w:bCs/>
        </w:rPr>
        <w:t xml:space="preserve"> PARTECIPAZIONE PER LA SELEZIONE </w:t>
      </w:r>
      <w:proofErr w:type="spellStart"/>
      <w:r w:rsidRPr="00A03A0F">
        <w:rPr>
          <w:b/>
          <w:bCs/>
        </w:rPr>
        <w:t>DI</w:t>
      </w:r>
      <w:proofErr w:type="spellEnd"/>
      <w:r w:rsidRPr="00A03A0F">
        <w:rPr>
          <w:b/>
          <w:bCs/>
        </w:rPr>
        <w:t xml:space="preserve"> CORSISTI ALUNNI</w:t>
      </w:r>
    </w:p>
    <w:p w:rsidR="0050614C" w:rsidRPr="00A03A0F" w:rsidRDefault="0050614C" w:rsidP="0050614C">
      <w:pPr>
        <w:ind w:right="50"/>
        <w:rPr>
          <w:b/>
          <w:color w:val="FF0000"/>
        </w:rPr>
      </w:pPr>
      <w:r w:rsidRPr="00A03A0F">
        <w:t xml:space="preserve">per la realizzazione </w:t>
      </w:r>
      <w:proofErr w:type="spellStart"/>
      <w:r w:rsidRPr="00A03A0F">
        <w:rPr>
          <w:rFonts w:eastAsia="Calibri"/>
          <w:iCs/>
        </w:rPr>
        <w:t>DI</w:t>
      </w:r>
      <w:proofErr w:type="spellEnd"/>
      <w:r w:rsidRPr="00A03A0F">
        <w:rPr>
          <w:rFonts w:eastAsia="Calibri"/>
          <w:iCs/>
        </w:rPr>
        <w:t xml:space="preserve"> PERCORSI </w:t>
      </w:r>
      <w:proofErr w:type="spellStart"/>
      <w:r w:rsidRPr="00A03A0F">
        <w:t>DI</w:t>
      </w:r>
      <w:proofErr w:type="spellEnd"/>
      <w:r w:rsidRPr="00A03A0F">
        <w:t xml:space="preserve"> POTENZIAMENTO DELLE COMPETENZE STEM PIANO NAZIONALE </w:t>
      </w:r>
      <w:proofErr w:type="spellStart"/>
      <w:r w:rsidRPr="00A03A0F">
        <w:t>DI</w:t>
      </w:r>
      <w:proofErr w:type="spellEnd"/>
      <w:r w:rsidRPr="00A03A0F">
        <w:t xml:space="preserve"> RIPRESA E RESILIENZA MISSIONE 4: ISTRUZIONE E RICERCA Componente1–Potenziamento dell’offerta dei servizi di istruzione: dagli asili nido alle Università - Investimento 3.1: Nuove competenze e nuovi linguaggi - Azioni di potenziamento delle competenze STEM e </w:t>
      </w:r>
      <w:proofErr w:type="spellStart"/>
      <w:r w:rsidRPr="00A03A0F">
        <w:t>multilinguistiche</w:t>
      </w:r>
      <w:proofErr w:type="spellEnd"/>
      <w:r w:rsidRPr="00A03A0F">
        <w:t xml:space="preserve"> (D.M.65/2023). </w:t>
      </w:r>
      <w:r w:rsidRPr="00A03A0F">
        <w:rPr>
          <w:rFonts w:eastAsia="Calibri"/>
          <w:bCs/>
          <w:i/>
          <w:iCs/>
        </w:rPr>
        <w:t>TITOLO PROGETTO: ALLA SCOPERTA DELLE STEM-CUP: J24D23002380006</w:t>
      </w:r>
      <w:r w:rsidRPr="00A03A0F">
        <w:t xml:space="preserve"> </w:t>
      </w:r>
      <w:r w:rsidRPr="00A03A0F">
        <w:rPr>
          <w:rFonts w:eastAsia="Calibri"/>
          <w:b/>
          <w:iCs/>
        </w:rPr>
        <w:t xml:space="preserve"> </w:t>
      </w:r>
      <w:r w:rsidRPr="00A03A0F">
        <w:t xml:space="preserve">CODICE </w:t>
      </w:r>
      <w:r w:rsidRPr="00A03A0F">
        <w:rPr>
          <w:spacing w:val="-9"/>
        </w:rPr>
        <w:t xml:space="preserve"> NAZIONALE : </w:t>
      </w:r>
      <w:r w:rsidRPr="00A03A0F">
        <w:rPr>
          <w:i/>
          <w:iCs/>
        </w:rPr>
        <w:t>M4C1I3.1-2023-1143-P-37531</w:t>
      </w:r>
    </w:p>
    <w:p w:rsidR="0050614C" w:rsidRPr="00A03A0F" w:rsidRDefault="0050614C" w:rsidP="0050614C">
      <w:pPr>
        <w:jc w:val="both"/>
        <w:rPr>
          <w:u w:val="single"/>
        </w:rPr>
      </w:pPr>
    </w:p>
    <w:p w:rsidR="0050614C" w:rsidRPr="00A03A0F" w:rsidRDefault="0050614C" w:rsidP="0050614C">
      <w:pPr>
        <w:jc w:val="both"/>
        <w:rPr>
          <w:u w:val="single"/>
        </w:rPr>
      </w:pPr>
      <w:r w:rsidRPr="00A03A0F">
        <w:rPr>
          <w:u w:val="single"/>
        </w:rPr>
        <w:t>Dati del</w:t>
      </w:r>
      <w:r w:rsidR="0054021E" w:rsidRPr="00A03A0F">
        <w:rPr>
          <w:u w:val="single"/>
        </w:rPr>
        <w:t>/i</w:t>
      </w:r>
      <w:r w:rsidRPr="00A03A0F">
        <w:rPr>
          <w:u w:val="single"/>
        </w:rPr>
        <w:t xml:space="preserve"> Genitore</w:t>
      </w:r>
      <w:r w:rsidR="0054021E" w:rsidRPr="00A03A0F">
        <w:rPr>
          <w:u w:val="single"/>
        </w:rPr>
        <w:t>/i</w:t>
      </w:r>
      <w:r w:rsidRPr="00A03A0F">
        <w:rPr>
          <w:u w:val="single"/>
        </w:rPr>
        <w:t xml:space="preserve"> che chiede</w:t>
      </w:r>
      <w:r w:rsidR="0054021E" w:rsidRPr="00A03A0F">
        <w:rPr>
          <w:u w:val="single"/>
        </w:rPr>
        <w:t>/</w:t>
      </w:r>
      <w:proofErr w:type="spellStart"/>
      <w:r w:rsidR="0054021E" w:rsidRPr="00A03A0F">
        <w:rPr>
          <w:u w:val="single"/>
        </w:rPr>
        <w:t>ono</w:t>
      </w:r>
      <w:proofErr w:type="spellEnd"/>
      <w:r w:rsidRPr="00A03A0F">
        <w:rPr>
          <w:u w:val="single"/>
        </w:rPr>
        <w:t xml:space="preserve"> l’iscrizione del/della figlio/a</w:t>
      </w:r>
    </w:p>
    <w:p w:rsidR="0050614C" w:rsidRPr="00A03A0F" w:rsidRDefault="0050614C" w:rsidP="0050614C">
      <w:pPr>
        <w:tabs>
          <w:tab w:val="left" w:pos="4253"/>
        </w:tabs>
      </w:pPr>
    </w:p>
    <w:p w:rsidR="0050614C" w:rsidRPr="00A03A0F" w:rsidRDefault="0050614C" w:rsidP="0050614C">
      <w:pPr>
        <w:tabs>
          <w:tab w:val="left" w:pos="4253"/>
        </w:tabs>
      </w:pPr>
      <w:r w:rsidRPr="00A03A0F">
        <w:t>Il/La sottoscritto/la |________________________________| |___________________________|</w:t>
      </w:r>
    </w:p>
    <w:p w:rsidR="0050614C" w:rsidRPr="00A03A0F" w:rsidRDefault="0054021E" w:rsidP="0050614C">
      <w:pPr>
        <w:tabs>
          <w:tab w:val="left" w:pos="1620"/>
          <w:tab w:val="left" w:pos="6120"/>
          <w:tab w:val="left" w:pos="9000"/>
        </w:tabs>
      </w:pPr>
      <w:r w:rsidRPr="00A03A0F">
        <w:t>n</w:t>
      </w:r>
      <w:r w:rsidR="0050614C" w:rsidRPr="00A03A0F">
        <w:t>ato il |______________| a |___________________________________________| Prov. |____|</w:t>
      </w:r>
    </w:p>
    <w:p w:rsidR="0054021E" w:rsidRPr="00A03A0F" w:rsidRDefault="0050614C" w:rsidP="0050614C">
      <w:pPr>
        <w:jc w:val="both"/>
      </w:pPr>
      <w:r w:rsidRPr="00A03A0F">
        <w:t>Padre</w:t>
      </w:r>
      <w:r w:rsidRPr="00A03A0F">
        <w:sym w:font="Wingdings" w:char="0071"/>
      </w:r>
      <w:r w:rsidRPr="00A03A0F">
        <w:t xml:space="preserve"> Madre</w:t>
      </w:r>
      <w:r w:rsidRPr="00A03A0F">
        <w:sym w:font="Wingdings" w:char="0071"/>
      </w:r>
      <w:r w:rsidRPr="00A03A0F">
        <w:t xml:space="preserve"> </w:t>
      </w:r>
      <w:r w:rsidR="0054021E" w:rsidRPr="00A03A0F">
        <w:t>Tutore</w:t>
      </w:r>
      <w:r w:rsidR="0054021E" w:rsidRPr="00A03A0F">
        <w:sym w:font="Wingdings" w:char="0071"/>
      </w:r>
    </w:p>
    <w:p w:rsidR="0054021E" w:rsidRPr="00A03A0F" w:rsidRDefault="0054021E" w:rsidP="0050614C">
      <w:pPr>
        <w:jc w:val="both"/>
      </w:pPr>
    </w:p>
    <w:p w:rsidR="0054021E" w:rsidRPr="00A03A0F" w:rsidRDefault="0054021E" w:rsidP="0054021E">
      <w:pPr>
        <w:tabs>
          <w:tab w:val="left" w:pos="4253"/>
        </w:tabs>
      </w:pPr>
      <w:r w:rsidRPr="00A03A0F">
        <w:t>Il/La sottoscritto/la |________________________________| |___________________________|</w:t>
      </w:r>
    </w:p>
    <w:p w:rsidR="0054021E" w:rsidRPr="00A03A0F" w:rsidRDefault="0054021E" w:rsidP="0054021E">
      <w:pPr>
        <w:tabs>
          <w:tab w:val="left" w:pos="1620"/>
          <w:tab w:val="left" w:pos="6120"/>
          <w:tab w:val="left" w:pos="9000"/>
        </w:tabs>
      </w:pPr>
      <w:r w:rsidRPr="00A03A0F">
        <w:t>nato il |______________| a |___________________________________________| Prov. |____|</w:t>
      </w:r>
    </w:p>
    <w:p w:rsidR="0054021E" w:rsidRPr="00A03A0F" w:rsidRDefault="0054021E" w:rsidP="0054021E">
      <w:pPr>
        <w:jc w:val="both"/>
      </w:pPr>
      <w:r w:rsidRPr="00A03A0F">
        <w:t>Padre</w:t>
      </w:r>
      <w:r w:rsidRPr="00A03A0F">
        <w:sym w:font="Wingdings" w:char="0071"/>
      </w:r>
      <w:r w:rsidRPr="00A03A0F">
        <w:t xml:space="preserve"> Madre</w:t>
      </w:r>
      <w:r w:rsidRPr="00A03A0F">
        <w:sym w:font="Wingdings" w:char="0071"/>
      </w:r>
      <w:r w:rsidRPr="00A03A0F">
        <w:t xml:space="preserve"> </w:t>
      </w:r>
      <w:r w:rsidR="007728C3" w:rsidRPr="00A03A0F">
        <w:t>Tutore</w:t>
      </w:r>
      <w:r w:rsidR="007728C3" w:rsidRPr="00A03A0F">
        <w:sym w:font="Wingdings" w:char="0071"/>
      </w:r>
    </w:p>
    <w:p w:rsidR="0054021E" w:rsidRPr="00A03A0F" w:rsidRDefault="0054021E" w:rsidP="0050614C">
      <w:pPr>
        <w:jc w:val="both"/>
      </w:pPr>
    </w:p>
    <w:p w:rsidR="0050614C" w:rsidRPr="00A03A0F" w:rsidRDefault="0050614C" w:rsidP="0050614C">
      <w:pPr>
        <w:jc w:val="both"/>
      </w:pPr>
      <w:r w:rsidRPr="00A03A0F">
        <w:t>dell’alunno/a di cui sotto, chiede l’iscrizione al corso riportato di seguito del(la) proprio(a) figlio(a)</w:t>
      </w:r>
    </w:p>
    <w:p w:rsidR="0054021E" w:rsidRPr="00A03A0F" w:rsidRDefault="0054021E" w:rsidP="0050614C">
      <w:pPr>
        <w:jc w:val="both"/>
        <w:rPr>
          <w:u w:val="single"/>
        </w:rPr>
      </w:pPr>
    </w:p>
    <w:p w:rsidR="0050614C" w:rsidRPr="00A03A0F" w:rsidRDefault="0050614C" w:rsidP="0050614C">
      <w:pPr>
        <w:jc w:val="both"/>
        <w:rPr>
          <w:u w:val="single"/>
        </w:rPr>
      </w:pPr>
      <w:r w:rsidRPr="00A03A0F">
        <w:rPr>
          <w:u w:val="single"/>
        </w:rPr>
        <w:t xml:space="preserve">Dati dell’alunno:   </w:t>
      </w:r>
      <w:r w:rsidRPr="00A03A0F">
        <w:t>Cognome |____________________________________| Nome |_________________________|</w:t>
      </w:r>
    </w:p>
    <w:p w:rsidR="007728C3" w:rsidRPr="00A03A0F" w:rsidRDefault="007728C3" w:rsidP="0050614C">
      <w:pPr>
        <w:numPr>
          <w:ilvl w:val="12"/>
          <w:numId w:val="0"/>
        </w:numPr>
        <w:tabs>
          <w:tab w:val="left" w:pos="142"/>
        </w:tabs>
        <w:spacing w:line="360" w:lineRule="auto"/>
      </w:pPr>
      <w:r w:rsidRPr="00A03A0F">
        <w:t>Nato/a</w:t>
      </w:r>
      <w:r w:rsidR="0050614C" w:rsidRPr="00A03A0F">
        <w:t xml:space="preserve"> |_______</w:t>
      </w:r>
      <w:r w:rsidRPr="00A03A0F">
        <w:t>_________________________| il</w:t>
      </w:r>
      <w:r w:rsidR="0050614C" w:rsidRPr="00A03A0F">
        <w:t xml:space="preserve"> </w:t>
      </w:r>
      <w:r w:rsidRPr="00A03A0F">
        <w:t>________________</w:t>
      </w:r>
      <w:r w:rsidR="0050614C" w:rsidRPr="00A03A0F">
        <w:t xml:space="preserve">|_______| </w:t>
      </w:r>
    </w:p>
    <w:p w:rsidR="007728C3" w:rsidRPr="00A03A0F" w:rsidRDefault="007728C3" w:rsidP="0050614C">
      <w:pPr>
        <w:numPr>
          <w:ilvl w:val="12"/>
          <w:numId w:val="0"/>
        </w:numPr>
        <w:tabs>
          <w:tab w:val="left" w:pos="142"/>
        </w:tabs>
        <w:spacing w:line="360" w:lineRule="auto"/>
      </w:pPr>
      <w:r w:rsidRPr="00A03A0F">
        <w:t>frequentante la Classe |_______| Sez. |_______| Plesso |_________________________|</w:t>
      </w:r>
    </w:p>
    <w:p w:rsidR="0050614C" w:rsidRPr="00A03A0F" w:rsidRDefault="0050614C" w:rsidP="0050614C">
      <w:r w:rsidRPr="00A03A0F">
        <w:t xml:space="preserve">Il sottoscritto chiede l’iscrizione </w:t>
      </w:r>
      <w:r w:rsidR="0054021E" w:rsidRPr="00A03A0F">
        <w:t>del/della proprio/a figlio/a alla seguente edizione :</w:t>
      </w:r>
    </w:p>
    <w:p w:rsidR="0054021E" w:rsidRPr="00A03A0F" w:rsidRDefault="0054021E" w:rsidP="0050614C"/>
    <w:tbl>
      <w:tblPr>
        <w:tblStyle w:val="Grigliatabella"/>
        <w:tblW w:w="9498" w:type="dxa"/>
        <w:tblInd w:w="108" w:type="dxa"/>
        <w:tblLook w:val="04A0"/>
      </w:tblPr>
      <w:tblGrid>
        <w:gridCol w:w="4962"/>
        <w:gridCol w:w="4536"/>
      </w:tblGrid>
      <w:tr w:rsidR="0054021E" w:rsidRPr="00A03A0F" w:rsidTr="0054021E">
        <w:tc>
          <w:tcPr>
            <w:tcW w:w="4962" w:type="dxa"/>
          </w:tcPr>
          <w:p w:rsidR="0054021E" w:rsidRPr="00A03A0F" w:rsidRDefault="007728C3" w:rsidP="0054021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03A0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</w:t>
            </w:r>
            <w:r w:rsidR="0054021E" w:rsidRPr="00A03A0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ndicare con una X l’edizione </w:t>
            </w:r>
            <w:r w:rsidR="0054021E" w:rsidRPr="00A03A0F">
              <w:rPr>
                <w:rFonts w:ascii="Times New Roman" w:hAnsi="Times New Roman" w:cs="Times New Roman"/>
                <w:sz w:val="20"/>
                <w:szCs w:val="20"/>
              </w:rPr>
              <w:t xml:space="preserve">di potenziamento delle competenze STEM </w:t>
            </w:r>
            <w:r w:rsidR="0054021E" w:rsidRPr="00A03A0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prescelta</w:t>
            </w:r>
          </w:p>
        </w:tc>
        <w:tc>
          <w:tcPr>
            <w:tcW w:w="4536" w:type="dxa"/>
          </w:tcPr>
          <w:p w:rsidR="0054021E" w:rsidRPr="00A03A0F" w:rsidRDefault="0054021E" w:rsidP="0054021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03A0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DESTINATARI</w:t>
            </w:r>
          </w:p>
        </w:tc>
      </w:tr>
      <w:tr w:rsidR="0054021E" w:rsidRPr="00A03A0F" w:rsidTr="0054021E">
        <w:tc>
          <w:tcPr>
            <w:tcW w:w="4962" w:type="dxa"/>
          </w:tcPr>
          <w:p w:rsidR="0054021E" w:rsidRPr="00A03A0F" w:rsidRDefault="0054021E" w:rsidP="0054021E">
            <w:pPr>
              <w:spacing w:after="46"/>
              <w:rPr>
                <w:color w:val="FF0000"/>
              </w:rPr>
            </w:pPr>
          </w:p>
        </w:tc>
        <w:tc>
          <w:tcPr>
            <w:tcW w:w="4536" w:type="dxa"/>
          </w:tcPr>
          <w:p w:rsidR="0054021E" w:rsidRPr="00A03A0F" w:rsidRDefault="007728C3" w:rsidP="0054021E">
            <w:pPr>
              <w:spacing w:after="46"/>
            </w:pPr>
            <w:r w:rsidRPr="00A03A0F">
              <w:t xml:space="preserve"> A</w:t>
            </w:r>
            <w:r w:rsidR="0054021E" w:rsidRPr="00A03A0F">
              <w:t xml:space="preserve">lunni  della classe 1^ di  scuola primaria </w:t>
            </w:r>
          </w:p>
        </w:tc>
      </w:tr>
      <w:tr w:rsidR="0054021E" w:rsidRPr="00A03A0F" w:rsidTr="0054021E">
        <w:tc>
          <w:tcPr>
            <w:tcW w:w="4962" w:type="dxa"/>
          </w:tcPr>
          <w:p w:rsidR="0054021E" w:rsidRPr="00A03A0F" w:rsidRDefault="0054021E" w:rsidP="0054021E">
            <w:pPr>
              <w:spacing w:after="46"/>
              <w:rPr>
                <w:color w:val="FF0000"/>
              </w:rPr>
            </w:pPr>
          </w:p>
        </w:tc>
        <w:tc>
          <w:tcPr>
            <w:tcW w:w="4536" w:type="dxa"/>
          </w:tcPr>
          <w:p w:rsidR="0054021E" w:rsidRPr="00A03A0F" w:rsidRDefault="007728C3" w:rsidP="0054021E">
            <w:pPr>
              <w:spacing w:after="46"/>
            </w:pPr>
            <w:r w:rsidRPr="00A03A0F">
              <w:t>A</w:t>
            </w:r>
            <w:r w:rsidR="0054021E" w:rsidRPr="00A03A0F">
              <w:t>lunni  della classe 2^ di  scuola primaria</w:t>
            </w:r>
          </w:p>
        </w:tc>
      </w:tr>
      <w:tr w:rsidR="0054021E" w:rsidRPr="00A03A0F" w:rsidTr="0054021E">
        <w:tc>
          <w:tcPr>
            <w:tcW w:w="4962" w:type="dxa"/>
          </w:tcPr>
          <w:p w:rsidR="0054021E" w:rsidRPr="00A03A0F" w:rsidRDefault="0054021E" w:rsidP="0054021E">
            <w:pPr>
              <w:spacing w:after="46"/>
              <w:rPr>
                <w:color w:val="FF0000"/>
              </w:rPr>
            </w:pPr>
          </w:p>
        </w:tc>
        <w:tc>
          <w:tcPr>
            <w:tcW w:w="4536" w:type="dxa"/>
          </w:tcPr>
          <w:p w:rsidR="0054021E" w:rsidRPr="00A03A0F" w:rsidRDefault="007728C3" w:rsidP="0054021E">
            <w:pPr>
              <w:spacing w:after="46"/>
            </w:pPr>
            <w:r w:rsidRPr="00A03A0F">
              <w:t>A</w:t>
            </w:r>
            <w:r w:rsidR="0054021E" w:rsidRPr="00A03A0F">
              <w:t>lunni  della classe 3^ di  scuola primaria</w:t>
            </w:r>
          </w:p>
        </w:tc>
      </w:tr>
    </w:tbl>
    <w:p w:rsidR="007728C3" w:rsidRPr="00A03A0F" w:rsidRDefault="007728C3" w:rsidP="007728C3">
      <w:pPr>
        <w:tabs>
          <w:tab w:val="left" w:pos="0"/>
        </w:tabs>
        <w:spacing w:line="360" w:lineRule="auto"/>
        <w:rPr>
          <w:color w:val="FF0000"/>
        </w:rPr>
      </w:pPr>
    </w:p>
    <w:p w:rsidR="007728C3" w:rsidRPr="00A03A0F" w:rsidRDefault="0050614C" w:rsidP="007728C3">
      <w:pPr>
        <w:tabs>
          <w:tab w:val="left" w:pos="0"/>
        </w:tabs>
        <w:spacing w:line="360" w:lineRule="auto"/>
      </w:pPr>
      <w:r w:rsidRPr="00A03A0F">
        <w:t xml:space="preserve">DATA _____________________ </w:t>
      </w:r>
      <w:r w:rsidRPr="00A03A0F">
        <w:tab/>
      </w:r>
      <w:r w:rsidRPr="00A03A0F">
        <w:tab/>
      </w:r>
    </w:p>
    <w:p w:rsidR="007728C3" w:rsidRPr="00A03A0F" w:rsidRDefault="007728C3" w:rsidP="007728C3">
      <w:pPr>
        <w:tabs>
          <w:tab w:val="left" w:pos="0"/>
        </w:tabs>
        <w:spacing w:line="360" w:lineRule="auto"/>
        <w:jc w:val="center"/>
      </w:pPr>
      <w:r w:rsidRPr="00A03A0F">
        <w:t xml:space="preserve">                                                                                                                        Firma del/dei genitore/i o tutore/i</w:t>
      </w:r>
      <w:r w:rsidR="0050614C" w:rsidRPr="00A03A0F">
        <w:t xml:space="preserve">        </w:t>
      </w:r>
    </w:p>
    <w:p w:rsidR="0050614C" w:rsidRPr="00A03A0F" w:rsidRDefault="007728C3" w:rsidP="007728C3">
      <w:pPr>
        <w:tabs>
          <w:tab w:val="left" w:pos="0"/>
        </w:tabs>
        <w:spacing w:line="360" w:lineRule="auto"/>
        <w:jc w:val="center"/>
      </w:pPr>
      <w:r w:rsidRPr="00A03A0F">
        <w:t xml:space="preserve">                                                                                                                    </w:t>
      </w:r>
      <w:r w:rsidR="0050614C" w:rsidRPr="00A03A0F">
        <w:t>________________________</w:t>
      </w:r>
    </w:p>
    <w:p w:rsidR="0050614C" w:rsidRPr="00A03A0F" w:rsidRDefault="007728C3" w:rsidP="0050614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03A0F">
        <w:t xml:space="preserve">                                                                                                                       ________________________</w:t>
      </w: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7728C3" w:rsidRPr="00A03A0F" w:rsidRDefault="007728C3" w:rsidP="0050614C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993046" w:rsidRDefault="00993046" w:rsidP="0050614C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03A0F">
        <w:rPr>
          <w:b/>
        </w:rPr>
        <w:t>CONSENSO PER STUDENTE MINORENNE</w:t>
      </w: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</w:pP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</w:pPr>
      <w:r w:rsidRPr="00A03A0F">
        <w:t>Il/la sottoscritto/a ___________________________________________ nato/a a ______________________</w:t>
      </w: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</w:pPr>
      <w:r w:rsidRPr="00A03A0F">
        <w:t>il ________________, residente in via ____________________ città_____________________ prov. _____</w:t>
      </w: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  <w:jc w:val="center"/>
      </w:pPr>
      <w:r w:rsidRPr="00A03A0F">
        <w:t>e</w:t>
      </w: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</w:pPr>
      <w:r w:rsidRPr="00A03A0F">
        <w:t>Il/la sottoscritto/a ___________________________________________ nato/a a ______________________</w:t>
      </w: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</w:pPr>
      <w:r w:rsidRPr="00A03A0F">
        <w:t>il ________________, residente in via ____________________ città_____________________ prov. _____</w:t>
      </w: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  <w:jc w:val="center"/>
      </w:pPr>
      <w:r w:rsidRPr="00A03A0F">
        <w:rPr>
          <w:b/>
          <w:caps/>
        </w:rPr>
        <w:t>genitori/tutori legali</w:t>
      </w: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</w:pPr>
      <w:r w:rsidRPr="00A03A0F">
        <w:t>dello studente __________________________________________________________________________</w:t>
      </w: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</w:pPr>
      <w:r w:rsidRPr="00A03A0F">
        <w:t>nato/a_____________________ il ________________, residente a ________________________________ via____________________________________________________________________________________</w:t>
      </w:r>
    </w:p>
    <w:p w:rsidR="0050614C" w:rsidRPr="00A03A0F" w:rsidRDefault="0050614C" w:rsidP="0050614C">
      <w:pPr>
        <w:autoSpaceDE w:val="0"/>
        <w:autoSpaceDN w:val="0"/>
        <w:adjustRightInd w:val="0"/>
        <w:spacing w:after="120" w:line="360" w:lineRule="auto"/>
      </w:pPr>
      <w:r w:rsidRPr="00A03A0F">
        <w:t>frequentante la classe __________ della scuola ________________________________________________</w:t>
      </w:r>
    </w:p>
    <w:p w:rsidR="0050614C" w:rsidRPr="00A03A0F" w:rsidRDefault="0050614C" w:rsidP="0050614C">
      <w:pPr>
        <w:spacing w:line="360" w:lineRule="auto"/>
        <w:jc w:val="center"/>
        <w:rPr>
          <w:b/>
        </w:rPr>
      </w:pPr>
    </w:p>
    <w:p w:rsidR="0050614C" w:rsidRPr="00A03A0F" w:rsidRDefault="0050614C" w:rsidP="0050614C">
      <w:pPr>
        <w:jc w:val="center"/>
        <w:rPr>
          <w:b/>
        </w:rPr>
      </w:pPr>
      <w:r w:rsidRPr="00A03A0F">
        <w:rPr>
          <w:b/>
        </w:rPr>
        <w:t xml:space="preserve">DICHIARA/NO </w:t>
      </w:r>
      <w:proofErr w:type="spellStart"/>
      <w:r w:rsidRPr="00A03A0F">
        <w:rPr>
          <w:b/>
        </w:rPr>
        <w:t>DI</w:t>
      </w:r>
      <w:proofErr w:type="spellEnd"/>
      <w:r w:rsidRPr="00A03A0F">
        <w:rPr>
          <w:b/>
        </w:rPr>
        <w:t xml:space="preserve"> AVER PRESO VISIONE DELL’INFORMATIVA SULLA PROTEZIONE DEI DATI</w:t>
      </w:r>
    </w:p>
    <w:p w:rsidR="0050614C" w:rsidRPr="00A03A0F" w:rsidRDefault="0050614C" w:rsidP="0050614C">
      <w:pPr>
        <w:autoSpaceDE w:val="0"/>
        <w:autoSpaceDN w:val="0"/>
        <w:adjustRightInd w:val="0"/>
        <w:jc w:val="both"/>
      </w:pPr>
      <w:r w:rsidRPr="00A03A0F">
        <w:t xml:space="preserve">sopra riportata ai sensi </w:t>
      </w:r>
      <w:r w:rsidRPr="00A03A0F">
        <w:rPr>
          <w:b/>
        </w:rPr>
        <w:t xml:space="preserve">degli articoli 13 e 14 del Regolamento UE 2016/679 e dell’articolo 13 del D. </w:t>
      </w:r>
      <w:proofErr w:type="spellStart"/>
      <w:r w:rsidRPr="00A03A0F">
        <w:rPr>
          <w:b/>
        </w:rPr>
        <w:t>Lgs</w:t>
      </w:r>
      <w:proofErr w:type="spellEnd"/>
      <w:r w:rsidRPr="00A03A0F">
        <w:rPr>
          <w:b/>
        </w:rPr>
        <w:t>. 196/2003</w:t>
      </w:r>
      <w:r w:rsidRPr="00A03A0F">
        <w:t xml:space="preserve">, e, dichiarando di essere nel pieno possesso dei diritti di esercizio della potestà genitoriale/tutoria nei confronti del minore, </w:t>
      </w: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03A0F">
        <w:rPr>
          <w:b/>
          <w:caps/>
        </w:rPr>
        <w:t>autorizza/no la raccolta e il trattamento dei dati DEL MINORE necessari</w:t>
      </w: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  <w:jc w:val="both"/>
      </w:pPr>
      <w:r w:rsidRPr="00A03A0F">
        <w:t>per l’accesso alle attività formative del progetto autorizzato dall’Autorità di Gestione nell’ambito del “PON per la scuola. Competenze e ambienti per l’apprendimento 2014-2020”.</w:t>
      </w: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</w:pP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</w:pPr>
      <w:r w:rsidRPr="00A03A0F">
        <w:t xml:space="preserve">Data _____/_____/_____                                       </w:t>
      </w:r>
      <w:r w:rsidRPr="00A03A0F">
        <w:rPr>
          <w:b/>
          <w:u w:val="single"/>
        </w:rPr>
        <w:t>Si allega copia/e del/i documento/i di identità in corso di validità.</w:t>
      </w: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</w:pPr>
      <w:r w:rsidRPr="00A03A0F">
        <w:tab/>
      </w:r>
      <w:r w:rsidRPr="00A03A0F">
        <w:tab/>
      </w:r>
      <w:r w:rsidRPr="00A03A0F">
        <w:tab/>
      </w:r>
      <w:r w:rsidRPr="00A03A0F">
        <w:tab/>
      </w:r>
      <w:r w:rsidRPr="00A03A0F">
        <w:tab/>
      </w:r>
      <w:r w:rsidRPr="00A03A0F">
        <w:tab/>
      </w:r>
      <w:r w:rsidRPr="00A03A0F">
        <w:tab/>
      </w:r>
      <w:r w:rsidRPr="00A03A0F">
        <w:tab/>
        <w:t xml:space="preserve">      Firma del/dei genitore/i o tutore/i</w:t>
      </w: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</w:pP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</w:pPr>
      <w:r w:rsidRPr="00A03A0F">
        <w:tab/>
      </w:r>
      <w:r w:rsidRPr="00A03A0F">
        <w:tab/>
      </w:r>
      <w:r w:rsidRPr="00A03A0F">
        <w:tab/>
      </w:r>
      <w:r w:rsidRPr="00A03A0F">
        <w:tab/>
      </w:r>
      <w:r w:rsidRPr="00A03A0F">
        <w:tab/>
      </w:r>
      <w:r w:rsidRPr="00A03A0F">
        <w:tab/>
        <w:t xml:space="preserve">                           __________________________________</w:t>
      </w: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  <w:ind w:left="5529"/>
      </w:pPr>
    </w:p>
    <w:p w:rsidR="0050614C" w:rsidRPr="00A03A0F" w:rsidRDefault="0050614C" w:rsidP="0050614C">
      <w:pPr>
        <w:autoSpaceDE w:val="0"/>
        <w:autoSpaceDN w:val="0"/>
        <w:adjustRightInd w:val="0"/>
        <w:spacing w:line="360" w:lineRule="auto"/>
        <w:ind w:left="4956" w:firstLine="708"/>
      </w:pPr>
      <w:r w:rsidRPr="00A03A0F">
        <w:t>_________________________________</w:t>
      </w:r>
    </w:p>
    <w:p w:rsidR="0050614C" w:rsidRPr="00A03A0F" w:rsidRDefault="0050614C" w:rsidP="0050614C">
      <w:pPr>
        <w:rPr>
          <w:color w:val="FF0000"/>
        </w:rPr>
      </w:pPr>
    </w:p>
    <w:p w:rsidR="0050614C" w:rsidRPr="00A03A0F" w:rsidRDefault="0050614C" w:rsidP="0050614C">
      <w:pPr>
        <w:rPr>
          <w:color w:val="FF0000"/>
        </w:rPr>
      </w:pPr>
    </w:p>
    <w:p w:rsidR="00257615" w:rsidRPr="00A03A0F" w:rsidRDefault="00257615" w:rsidP="00FE4D05">
      <w:pPr>
        <w:spacing w:line="276" w:lineRule="auto"/>
        <w:rPr>
          <w:rFonts w:eastAsiaTheme="minorEastAsia"/>
          <w:noProof/>
          <w:color w:val="FF0000"/>
        </w:rPr>
      </w:pPr>
    </w:p>
    <w:sectPr w:rsidR="00257615" w:rsidRPr="00A03A0F" w:rsidSect="00D678D6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21E" w:rsidRDefault="0054021E">
      <w:r>
        <w:separator/>
      </w:r>
    </w:p>
  </w:endnote>
  <w:endnote w:type="continuationSeparator" w:id="1">
    <w:p w:rsidR="0054021E" w:rsidRDefault="00540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21E" w:rsidRDefault="00603D0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4021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4021E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54021E" w:rsidRDefault="0054021E">
    <w:pPr>
      <w:pStyle w:val="Pidipagina"/>
    </w:pPr>
  </w:p>
  <w:p w:rsidR="0054021E" w:rsidRDefault="0054021E"/>
  <w:p w:rsidR="0054021E" w:rsidRDefault="0054021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21E" w:rsidRDefault="00603D0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4021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9304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4021E" w:rsidRDefault="0054021E">
    <w:pPr>
      <w:pStyle w:val="Pidipagina"/>
    </w:pPr>
  </w:p>
  <w:p w:rsidR="0054021E" w:rsidRDefault="0054021E"/>
  <w:p w:rsidR="0054021E" w:rsidRDefault="005402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21E" w:rsidRDefault="0054021E">
      <w:r>
        <w:separator/>
      </w:r>
    </w:p>
  </w:footnote>
  <w:footnote w:type="continuationSeparator" w:id="1">
    <w:p w:rsidR="0054021E" w:rsidRDefault="00540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21E" w:rsidRPr="00071A82" w:rsidRDefault="0054021E" w:rsidP="00071A82">
    <w:pPr>
      <w:jc w:val="both"/>
      <w:rPr>
        <w:sz w:val="16"/>
        <w:szCs w:val="16"/>
      </w:rPr>
    </w:pPr>
    <w:r w:rsidRPr="00062DD4">
      <w:rPr>
        <w:noProof/>
      </w:rPr>
      <w:drawing>
        <wp:inline distT="0" distB="0" distL="0" distR="0">
          <wp:extent cx="6210300" cy="1101654"/>
          <wp:effectExtent l="0" t="0" r="0" b="3810"/>
          <wp:docPr id="1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21E" w:rsidRPr="00021AED" w:rsidRDefault="0054021E" w:rsidP="00B735B0">
    <w:pPr>
      <w:pStyle w:val="Titolo"/>
      <w:rPr>
        <w:sz w:val="16"/>
        <w:szCs w:val="16"/>
      </w:rPr>
    </w:pPr>
    <w:r w:rsidRPr="00021AED">
      <w:rPr>
        <w:sz w:val="16"/>
        <w:szCs w:val="16"/>
      </w:rPr>
      <w:t>ISTITUTO   STATALE   COMPRENSIVO</w:t>
    </w:r>
  </w:p>
  <w:p w:rsidR="0054021E" w:rsidRPr="00021AED" w:rsidRDefault="0054021E" w:rsidP="00B735B0">
    <w:pPr>
      <w:pStyle w:val="Titolo"/>
      <w:rPr>
        <w:b w:val="0"/>
        <w:bCs w:val="0"/>
        <w:sz w:val="16"/>
        <w:szCs w:val="16"/>
      </w:rPr>
    </w:pPr>
    <w:r w:rsidRPr="00021AED">
      <w:rPr>
        <w:b w:val="0"/>
        <w:bCs w:val="0"/>
        <w:sz w:val="16"/>
        <w:szCs w:val="16"/>
      </w:rPr>
      <w:t>di Scuola dell’Infanzia - di Scuola Primaria e di Scuola Secondaria I grado ad Indirizzo Musicale</w:t>
    </w:r>
  </w:p>
  <w:p w:rsidR="0054021E" w:rsidRPr="00021AED" w:rsidRDefault="0054021E" w:rsidP="00B735B0">
    <w:pPr>
      <w:jc w:val="center"/>
      <w:rPr>
        <w:sz w:val="16"/>
        <w:szCs w:val="16"/>
      </w:rPr>
    </w:pPr>
    <w:r w:rsidRPr="00021AED">
      <w:rPr>
        <w:b/>
        <w:bCs/>
        <w:i/>
        <w:iCs/>
        <w:sz w:val="16"/>
        <w:szCs w:val="16"/>
      </w:rPr>
      <w:t xml:space="preserve">“A N I E L </w:t>
    </w:r>
    <w:proofErr w:type="spellStart"/>
    <w:r w:rsidRPr="00021AED">
      <w:rPr>
        <w:b/>
        <w:bCs/>
        <w:i/>
        <w:iCs/>
        <w:sz w:val="16"/>
        <w:szCs w:val="16"/>
      </w:rPr>
      <w:t>L</w:t>
    </w:r>
    <w:proofErr w:type="spellEnd"/>
    <w:r w:rsidRPr="00021AED">
      <w:rPr>
        <w:b/>
        <w:bCs/>
        <w:i/>
        <w:iCs/>
        <w:sz w:val="16"/>
        <w:szCs w:val="16"/>
      </w:rPr>
      <w:t xml:space="preserve"> O    C A L C A R A”</w:t>
    </w:r>
  </w:p>
  <w:p w:rsidR="0054021E" w:rsidRPr="00021AED" w:rsidRDefault="0054021E" w:rsidP="00B735B0">
    <w:pPr>
      <w:jc w:val="center"/>
      <w:rPr>
        <w:b/>
        <w:bCs/>
        <w:sz w:val="16"/>
        <w:szCs w:val="16"/>
        <w:u w:val="single"/>
        <w:lang w:val="en-US"/>
      </w:rPr>
    </w:pPr>
    <w:r w:rsidRPr="00021AED">
      <w:rPr>
        <w:b/>
        <w:bCs/>
        <w:sz w:val="16"/>
        <w:szCs w:val="16"/>
        <w:u w:val="single"/>
        <w:lang w:val="en-US"/>
      </w:rPr>
      <w:t>MARCIANISE</w:t>
    </w:r>
  </w:p>
  <w:p w:rsidR="0054021E" w:rsidRPr="00071A82" w:rsidRDefault="0054021E" w:rsidP="00B735B0">
    <w:pPr>
      <w:pStyle w:val="Intestazione"/>
      <w:jc w:val="center"/>
      <w:rPr>
        <w:sz w:val="12"/>
        <w:szCs w:val="12"/>
        <w:lang w:val="en-US"/>
      </w:rPr>
    </w:pPr>
    <w:r w:rsidRPr="00071A82">
      <w:rPr>
        <w:sz w:val="12"/>
        <w:szCs w:val="12"/>
        <w:lang w:val="en-US"/>
      </w:rPr>
      <w:t>C.F. 93086090615 Cod. min. CEIC8AT005  Tel. 0823/511154-</w:t>
    </w:r>
    <w:hyperlink r:id="rId2" w:history="1">
      <w:r w:rsidRPr="00071A82">
        <w:rPr>
          <w:rStyle w:val="Collegamentoipertestuale"/>
          <w:sz w:val="12"/>
          <w:szCs w:val="12"/>
          <w:lang w:val="en-US"/>
        </w:rPr>
        <w:t>ceic8AT005@istruzione.it</w:t>
      </w:r>
    </w:hyperlink>
  </w:p>
  <w:p w:rsidR="0054021E" w:rsidRPr="00071A82" w:rsidRDefault="0054021E" w:rsidP="00B735B0">
    <w:pPr>
      <w:pStyle w:val="Intestazione"/>
      <w:jc w:val="center"/>
      <w:rPr>
        <w:sz w:val="12"/>
        <w:szCs w:val="12"/>
      </w:rPr>
    </w:pPr>
    <w:proofErr w:type="spellStart"/>
    <w:r w:rsidRPr="00071A82">
      <w:rPr>
        <w:sz w:val="12"/>
        <w:szCs w:val="12"/>
      </w:rPr>
      <w:t>Email</w:t>
    </w:r>
    <w:proofErr w:type="spellEnd"/>
    <w:r w:rsidRPr="00071A82">
      <w:rPr>
        <w:sz w:val="12"/>
        <w:szCs w:val="12"/>
      </w:rPr>
      <w:t xml:space="preserve"> posta certificata:  </w:t>
    </w:r>
    <w:hyperlink r:id="rId3" w:history="1">
      <w:r w:rsidRPr="00071A82">
        <w:rPr>
          <w:rStyle w:val="Collegamentoipertestuale"/>
          <w:sz w:val="12"/>
          <w:szCs w:val="12"/>
        </w:rPr>
        <w:t>CEIC8AT005@PEC.ISTRUZIONE.IT</w:t>
      </w:r>
    </w:hyperlink>
    <w:r w:rsidRPr="00071A82">
      <w:rPr>
        <w:sz w:val="12"/>
        <w:szCs w:val="12"/>
      </w:rPr>
      <w:t xml:space="preserve">- Sito web: </w:t>
    </w:r>
    <w:hyperlink r:id="rId4" w:history="1">
      <w:r w:rsidRPr="00071A82">
        <w:rPr>
          <w:rStyle w:val="Collegamentoipertestuale"/>
          <w:sz w:val="12"/>
          <w:szCs w:val="12"/>
        </w:rPr>
        <w:t>www.</w:t>
      </w:r>
      <w:r w:rsidRPr="00071A82">
        <w:rPr>
          <w:rStyle w:val="Collegamentoipertestuale"/>
          <w:i/>
          <w:iCs/>
          <w:sz w:val="12"/>
          <w:szCs w:val="12"/>
        </w:rPr>
        <w:t>iccalcara.edu.it</w:t>
      </w:r>
    </w:hyperlink>
  </w:p>
  <w:p w:rsidR="0054021E" w:rsidRPr="00215D8F" w:rsidRDefault="0054021E" w:rsidP="00B735B0">
    <w:pPr>
      <w:pStyle w:val="Intestazione"/>
      <w:jc w:val="center"/>
      <w:rPr>
        <w:sz w:val="16"/>
        <w:szCs w:val="16"/>
      </w:rPr>
    </w:pPr>
  </w:p>
  <w:p w:rsidR="0054021E" w:rsidRPr="00071A82" w:rsidRDefault="0054021E" w:rsidP="00B735B0">
    <w:pPr>
      <w:widowControl w:val="0"/>
      <w:tabs>
        <w:tab w:val="left" w:pos="1733"/>
      </w:tabs>
      <w:autoSpaceDE w:val="0"/>
      <w:autoSpaceDN w:val="0"/>
      <w:ind w:right="284"/>
      <w:jc w:val="center"/>
      <w:rPr>
        <w:rFonts w:ascii="Calibri" w:eastAsia="Calibri" w:hAnsi="Calibri" w:cs="Calibri"/>
        <w:bCs/>
        <w:i/>
        <w:iCs/>
        <w:sz w:val="12"/>
        <w:szCs w:val="12"/>
        <w:lang w:eastAsia="en-US"/>
      </w:rPr>
    </w:pPr>
    <w:r w:rsidRPr="00071A82">
      <w:rPr>
        <w:rFonts w:ascii="Calibri" w:eastAsia="Calibri" w:hAnsi="Calibri" w:cs="Calibri"/>
        <w:bCs/>
        <w:i/>
        <w:iCs/>
        <w:sz w:val="12"/>
        <w:szCs w:val="12"/>
        <w:lang w:eastAsia="en-US"/>
      </w:rPr>
      <w:t>TITOLO PROGETTO: ALLA SCOPERTA DELLE STEM</w:t>
    </w:r>
  </w:p>
  <w:p w:rsidR="0054021E" w:rsidRPr="00071A82" w:rsidRDefault="0054021E" w:rsidP="00B735B0">
    <w:pPr>
      <w:widowControl w:val="0"/>
      <w:tabs>
        <w:tab w:val="left" w:pos="1733"/>
      </w:tabs>
      <w:autoSpaceDE w:val="0"/>
      <w:autoSpaceDN w:val="0"/>
      <w:ind w:right="284"/>
      <w:jc w:val="center"/>
      <w:rPr>
        <w:rFonts w:ascii="Calibri" w:eastAsia="Calibri" w:hAnsi="Calibri" w:cs="Calibri"/>
        <w:bCs/>
        <w:i/>
        <w:iCs/>
        <w:sz w:val="12"/>
        <w:szCs w:val="12"/>
        <w:lang w:eastAsia="en-US"/>
      </w:rPr>
    </w:pPr>
    <w:r w:rsidRPr="00071A82">
      <w:rPr>
        <w:rFonts w:ascii="Calibri" w:eastAsia="Calibri" w:hAnsi="Calibri" w:cs="Calibri"/>
        <w:bCs/>
        <w:i/>
        <w:iCs/>
        <w:sz w:val="12"/>
        <w:szCs w:val="12"/>
        <w:lang w:eastAsia="en-US"/>
      </w:rPr>
      <w:t>CODICE PROGETTO: M4C1I3.1-2023-1143-P37531</w:t>
    </w:r>
  </w:p>
  <w:p w:rsidR="0054021E" w:rsidRPr="00071A82" w:rsidRDefault="0054021E" w:rsidP="00071A82">
    <w:pPr>
      <w:widowControl w:val="0"/>
      <w:tabs>
        <w:tab w:val="left" w:pos="1733"/>
      </w:tabs>
      <w:autoSpaceDE w:val="0"/>
      <w:autoSpaceDN w:val="0"/>
      <w:ind w:right="284"/>
      <w:jc w:val="center"/>
      <w:rPr>
        <w:rFonts w:ascii="Calibri" w:eastAsia="Calibri" w:hAnsi="Calibri" w:cs="Calibri"/>
        <w:bCs/>
        <w:i/>
        <w:iCs/>
        <w:sz w:val="12"/>
        <w:szCs w:val="12"/>
        <w:lang w:eastAsia="en-US"/>
      </w:rPr>
    </w:pPr>
    <w:r w:rsidRPr="00071A82">
      <w:rPr>
        <w:rFonts w:ascii="Calibri" w:eastAsia="Calibri" w:hAnsi="Calibri" w:cs="Calibri"/>
        <w:bCs/>
        <w:i/>
        <w:iCs/>
        <w:sz w:val="12"/>
        <w:szCs w:val="12"/>
        <w:lang w:eastAsia="en-US"/>
      </w:rPr>
      <w:t>CUP: J24D23002380006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4D50D3B"/>
    <w:multiLevelType w:val="hybridMultilevel"/>
    <w:tmpl w:val="59F68F82"/>
    <w:lvl w:ilvl="0" w:tplc="B9C2B99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BDA20F7"/>
    <w:multiLevelType w:val="hybridMultilevel"/>
    <w:tmpl w:val="9DF40716"/>
    <w:lvl w:ilvl="0" w:tplc="B4D836E2">
      <w:start w:val="1"/>
      <w:numFmt w:val="bullet"/>
      <w:lvlText w:val="-"/>
      <w:lvlJc w:val="left"/>
      <w:pPr>
        <w:ind w:left="75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7"/>
  </w:num>
  <w:num w:numId="9">
    <w:abstractNumId w:val="13"/>
  </w:num>
  <w:num w:numId="10">
    <w:abstractNumId w:val="42"/>
  </w:num>
  <w:num w:numId="11">
    <w:abstractNumId w:val="25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9"/>
  </w:num>
  <w:num w:numId="17">
    <w:abstractNumId w:val="10"/>
  </w:num>
  <w:num w:numId="18">
    <w:abstractNumId w:val="26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2"/>
  </w:num>
  <w:num w:numId="25">
    <w:abstractNumId w:val="12"/>
  </w:num>
  <w:num w:numId="26">
    <w:abstractNumId w:val="33"/>
  </w:num>
  <w:num w:numId="27">
    <w:abstractNumId w:val="21"/>
  </w:num>
  <w:num w:numId="28">
    <w:abstractNumId w:val="31"/>
  </w:num>
  <w:num w:numId="29">
    <w:abstractNumId w:val="35"/>
  </w:num>
  <w:num w:numId="30">
    <w:abstractNumId w:val="38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41"/>
  </w:num>
  <w:num w:numId="34">
    <w:abstractNumId w:val="36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37"/>
  </w:num>
  <w:num w:numId="40">
    <w:abstractNumId w:val="29"/>
  </w:num>
  <w:num w:numId="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A2F"/>
    <w:rsid w:val="00002828"/>
    <w:rsid w:val="00010D73"/>
    <w:rsid w:val="0001314D"/>
    <w:rsid w:val="0001443F"/>
    <w:rsid w:val="000146BE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1A82"/>
    <w:rsid w:val="00072224"/>
    <w:rsid w:val="000736AB"/>
    <w:rsid w:val="00074AF1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A77D0"/>
    <w:rsid w:val="000B0C7A"/>
    <w:rsid w:val="000B0DC4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469F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3C2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5D8F"/>
    <w:rsid w:val="0021725D"/>
    <w:rsid w:val="00217C76"/>
    <w:rsid w:val="00222A56"/>
    <w:rsid w:val="002247FE"/>
    <w:rsid w:val="00225146"/>
    <w:rsid w:val="00226CB3"/>
    <w:rsid w:val="0023285D"/>
    <w:rsid w:val="00240337"/>
    <w:rsid w:val="00240363"/>
    <w:rsid w:val="002425CA"/>
    <w:rsid w:val="0024391D"/>
    <w:rsid w:val="00246413"/>
    <w:rsid w:val="0025352F"/>
    <w:rsid w:val="002539BB"/>
    <w:rsid w:val="00255CE2"/>
    <w:rsid w:val="0025698C"/>
    <w:rsid w:val="00257615"/>
    <w:rsid w:val="0026467A"/>
    <w:rsid w:val="00265864"/>
    <w:rsid w:val="002708A6"/>
    <w:rsid w:val="00270ADC"/>
    <w:rsid w:val="00273BB7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57801"/>
    <w:rsid w:val="00361048"/>
    <w:rsid w:val="00361D26"/>
    <w:rsid w:val="00363B1F"/>
    <w:rsid w:val="0036522E"/>
    <w:rsid w:val="00367396"/>
    <w:rsid w:val="003709D8"/>
    <w:rsid w:val="003726C9"/>
    <w:rsid w:val="00374926"/>
    <w:rsid w:val="00375974"/>
    <w:rsid w:val="00376169"/>
    <w:rsid w:val="00380B8B"/>
    <w:rsid w:val="003824FF"/>
    <w:rsid w:val="00382EC8"/>
    <w:rsid w:val="00383ADD"/>
    <w:rsid w:val="003853FC"/>
    <w:rsid w:val="00392E1C"/>
    <w:rsid w:val="0039572F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156B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0611"/>
    <w:rsid w:val="004076E9"/>
    <w:rsid w:val="00414813"/>
    <w:rsid w:val="00416DC1"/>
    <w:rsid w:val="004274FE"/>
    <w:rsid w:val="00427D84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1A1A"/>
    <w:rsid w:val="004563DD"/>
    <w:rsid w:val="00462440"/>
    <w:rsid w:val="004652D3"/>
    <w:rsid w:val="004657B2"/>
    <w:rsid w:val="004722C2"/>
    <w:rsid w:val="00473A05"/>
    <w:rsid w:val="00484444"/>
    <w:rsid w:val="00484CE2"/>
    <w:rsid w:val="00485D17"/>
    <w:rsid w:val="004914CB"/>
    <w:rsid w:val="00497369"/>
    <w:rsid w:val="004A1199"/>
    <w:rsid w:val="004A5D71"/>
    <w:rsid w:val="004A786E"/>
    <w:rsid w:val="004B05F0"/>
    <w:rsid w:val="004B09C3"/>
    <w:rsid w:val="004B5569"/>
    <w:rsid w:val="004B62EF"/>
    <w:rsid w:val="004C0003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0614C"/>
    <w:rsid w:val="005104C0"/>
    <w:rsid w:val="0051112D"/>
    <w:rsid w:val="00517E08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021E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3101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05DE"/>
    <w:rsid w:val="005E12B3"/>
    <w:rsid w:val="005E1624"/>
    <w:rsid w:val="005E1D00"/>
    <w:rsid w:val="005E1E0C"/>
    <w:rsid w:val="005E2288"/>
    <w:rsid w:val="005E387E"/>
    <w:rsid w:val="005E53CE"/>
    <w:rsid w:val="005E57DD"/>
    <w:rsid w:val="005E678D"/>
    <w:rsid w:val="005E721D"/>
    <w:rsid w:val="005F24CB"/>
    <w:rsid w:val="005F5051"/>
    <w:rsid w:val="005F72D5"/>
    <w:rsid w:val="006008A3"/>
    <w:rsid w:val="00601F99"/>
    <w:rsid w:val="00603D01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B25"/>
    <w:rsid w:val="00637EE7"/>
    <w:rsid w:val="00642F67"/>
    <w:rsid w:val="00643532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3473"/>
    <w:rsid w:val="0067471F"/>
    <w:rsid w:val="00674BB2"/>
    <w:rsid w:val="006759A4"/>
    <w:rsid w:val="006761FD"/>
    <w:rsid w:val="0067699A"/>
    <w:rsid w:val="00677E16"/>
    <w:rsid w:val="0068062A"/>
    <w:rsid w:val="00683118"/>
    <w:rsid w:val="00683C2E"/>
    <w:rsid w:val="00691032"/>
    <w:rsid w:val="00692070"/>
    <w:rsid w:val="006A0C33"/>
    <w:rsid w:val="006A1073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6682"/>
    <w:rsid w:val="006C761E"/>
    <w:rsid w:val="006D04D6"/>
    <w:rsid w:val="006D415B"/>
    <w:rsid w:val="006D4AC3"/>
    <w:rsid w:val="006E038D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4E2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0EFB"/>
    <w:rsid w:val="0074655A"/>
    <w:rsid w:val="00747847"/>
    <w:rsid w:val="00750EBA"/>
    <w:rsid w:val="0076294F"/>
    <w:rsid w:val="0076314A"/>
    <w:rsid w:val="0076508D"/>
    <w:rsid w:val="007676DE"/>
    <w:rsid w:val="00770331"/>
    <w:rsid w:val="007728C3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E7F"/>
    <w:rsid w:val="007E6F99"/>
    <w:rsid w:val="007F17F0"/>
    <w:rsid w:val="007F24B6"/>
    <w:rsid w:val="007F5DF0"/>
    <w:rsid w:val="007F6DF6"/>
    <w:rsid w:val="00801BA6"/>
    <w:rsid w:val="008022B1"/>
    <w:rsid w:val="00802E2F"/>
    <w:rsid w:val="00811416"/>
    <w:rsid w:val="00815D29"/>
    <w:rsid w:val="00821BBE"/>
    <w:rsid w:val="0082652D"/>
    <w:rsid w:val="008303A6"/>
    <w:rsid w:val="00831FA2"/>
    <w:rsid w:val="00832733"/>
    <w:rsid w:val="0083547C"/>
    <w:rsid w:val="0083680A"/>
    <w:rsid w:val="008375DD"/>
    <w:rsid w:val="00842499"/>
    <w:rsid w:val="00842E3A"/>
    <w:rsid w:val="00842FB0"/>
    <w:rsid w:val="008459E3"/>
    <w:rsid w:val="00847E8A"/>
    <w:rsid w:val="008501A3"/>
    <w:rsid w:val="00854281"/>
    <w:rsid w:val="00854B7C"/>
    <w:rsid w:val="00855040"/>
    <w:rsid w:val="00856AF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76D9"/>
    <w:rsid w:val="00897BDF"/>
    <w:rsid w:val="008A1E97"/>
    <w:rsid w:val="008A25A6"/>
    <w:rsid w:val="008A7488"/>
    <w:rsid w:val="008B1FC8"/>
    <w:rsid w:val="008B37FD"/>
    <w:rsid w:val="008B5935"/>
    <w:rsid w:val="008B6767"/>
    <w:rsid w:val="008B67E9"/>
    <w:rsid w:val="008C0440"/>
    <w:rsid w:val="008C1400"/>
    <w:rsid w:val="008D1317"/>
    <w:rsid w:val="008D3DF2"/>
    <w:rsid w:val="008E0DE5"/>
    <w:rsid w:val="008E5D0B"/>
    <w:rsid w:val="008E7578"/>
    <w:rsid w:val="008F28B1"/>
    <w:rsid w:val="008F3CD8"/>
    <w:rsid w:val="008F3E6A"/>
    <w:rsid w:val="008F7B5F"/>
    <w:rsid w:val="0090455C"/>
    <w:rsid w:val="00906BD1"/>
    <w:rsid w:val="009105E1"/>
    <w:rsid w:val="0091078D"/>
    <w:rsid w:val="00913EA8"/>
    <w:rsid w:val="00923596"/>
    <w:rsid w:val="009246DD"/>
    <w:rsid w:val="0093431C"/>
    <w:rsid w:val="00940667"/>
    <w:rsid w:val="00941128"/>
    <w:rsid w:val="00942D93"/>
    <w:rsid w:val="009454DE"/>
    <w:rsid w:val="00945751"/>
    <w:rsid w:val="00947939"/>
    <w:rsid w:val="00955B20"/>
    <w:rsid w:val="00956EC5"/>
    <w:rsid w:val="00962C26"/>
    <w:rsid w:val="00964DE6"/>
    <w:rsid w:val="00971485"/>
    <w:rsid w:val="0097360E"/>
    <w:rsid w:val="00980B3C"/>
    <w:rsid w:val="0098483C"/>
    <w:rsid w:val="00986B21"/>
    <w:rsid w:val="00990253"/>
    <w:rsid w:val="00990DB4"/>
    <w:rsid w:val="00993046"/>
    <w:rsid w:val="009944D6"/>
    <w:rsid w:val="009958CB"/>
    <w:rsid w:val="00997C40"/>
    <w:rsid w:val="009A0D66"/>
    <w:rsid w:val="009B2F7D"/>
    <w:rsid w:val="009B31B2"/>
    <w:rsid w:val="009B3956"/>
    <w:rsid w:val="009B5A75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3A0F"/>
    <w:rsid w:val="00A10524"/>
    <w:rsid w:val="00A11AC5"/>
    <w:rsid w:val="00A11DB1"/>
    <w:rsid w:val="00A13318"/>
    <w:rsid w:val="00A15AF4"/>
    <w:rsid w:val="00A174A1"/>
    <w:rsid w:val="00A2043D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0CCA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0C15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27CE9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35B0"/>
    <w:rsid w:val="00B75DCC"/>
    <w:rsid w:val="00B77D2A"/>
    <w:rsid w:val="00B77FDD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C23BF"/>
    <w:rsid w:val="00BC4A2F"/>
    <w:rsid w:val="00BD0C93"/>
    <w:rsid w:val="00BD5445"/>
    <w:rsid w:val="00BE038A"/>
    <w:rsid w:val="00BE239E"/>
    <w:rsid w:val="00BE3423"/>
    <w:rsid w:val="00BE52DF"/>
    <w:rsid w:val="00BE6544"/>
    <w:rsid w:val="00BE6934"/>
    <w:rsid w:val="00BF3FB7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32C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2B3"/>
    <w:rsid w:val="00C56550"/>
    <w:rsid w:val="00C572D7"/>
    <w:rsid w:val="00C61D88"/>
    <w:rsid w:val="00C66007"/>
    <w:rsid w:val="00C67F4B"/>
    <w:rsid w:val="00C728F6"/>
    <w:rsid w:val="00C85394"/>
    <w:rsid w:val="00C85681"/>
    <w:rsid w:val="00C858B2"/>
    <w:rsid w:val="00C9066B"/>
    <w:rsid w:val="00C925E4"/>
    <w:rsid w:val="00C933AF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65D"/>
    <w:rsid w:val="00D02160"/>
    <w:rsid w:val="00D0520A"/>
    <w:rsid w:val="00D05358"/>
    <w:rsid w:val="00D07DAB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41956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8D6"/>
    <w:rsid w:val="00D732BD"/>
    <w:rsid w:val="00D81C29"/>
    <w:rsid w:val="00D82D6E"/>
    <w:rsid w:val="00D832A9"/>
    <w:rsid w:val="00D91878"/>
    <w:rsid w:val="00D920A3"/>
    <w:rsid w:val="00D94D0B"/>
    <w:rsid w:val="00D9743E"/>
    <w:rsid w:val="00D977C5"/>
    <w:rsid w:val="00DA0B6C"/>
    <w:rsid w:val="00DA7448"/>
    <w:rsid w:val="00DA7978"/>
    <w:rsid w:val="00DA7EDD"/>
    <w:rsid w:val="00DB215F"/>
    <w:rsid w:val="00DB71F1"/>
    <w:rsid w:val="00DC08C8"/>
    <w:rsid w:val="00DC09F0"/>
    <w:rsid w:val="00DC73FD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03D"/>
    <w:rsid w:val="00E34D43"/>
    <w:rsid w:val="00E3592A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243B"/>
    <w:rsid w:val="00EC303F"/>
    <w:rsid w:val="00EC3183"/>
    <w:rsid w:val="00ED03F7"/>
    <w:rsid w:val="00ED1016"/>
    <w:rsid w:val="00ED15C1"/>
    <w:rsid w:val="00ED5317"/>
    <w:rsid w:val="00ED645F"/>
    <w:rsid w:val="00ED65F7"/>
    <w:rsid w:val="00EE2CF3"/>
    <w:rsid w:val="00EE57EF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CA2"/>
    <w:rsid w:val="00F21F17"/>
    <w:rsid w:val="00F2677F"/>
    <w:rsid w:val="00F35E5A"/>
    <w:rsid w:val="00F36451"/>
    <w:rsid w:val="00F37F90"/>
    <w:rsid w:val="00F4020B"/>
    <w:rsid w:val="00F416B0"/>
    <w:rsid w:val="00F423A4"/>
    <w:rsid w:val="00F43473"/>
    <w:rsid w:val="00F4348F"/>
    <w:rsid w:val="00F4475D"/>
    <w:rsid w:val="00F44B0B"/>
    <w:rsid w:val="00F46AA8"/>
    <w:rsid w:val="00F52F0D"/>
    <w:rsid w:val="00F52FF5"/>
    <w:rsid w:val="00F53B70"/>
    <w:rsid w:val="00F544C4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rsid w:val="00074AF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074A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74A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074A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074A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074A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074AF1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074A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074AF1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074AF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74AF1"/>
  </w:style>
  <w:style w:type="character" w:styleId="Collegamentoipertestuale">
    <w:name w:val="Hyperlink"/>
    <w:uiPriority w:val="99"/>
    <w:rsid w:val="00074AF1"/>
    <w:rPr>
      <w:color w:val="0000FF"/>
      <w:u w:val="single"/>
    </w:rPr>
  </w:style>
  <w:style w:type="paragraph" w:customStyle="1" w:styleId="Corpodeltesto1">
    <w:name w:val="Corpo del testo1"/>
    <w:basedOn w:val="Normale"/>
    <w:rsid w:val="00074AF1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074AF1"/>
  </w:style>
  <w:style w:type="character" w:styleId="Rimandonotaapidipagina">
    <w:name w:val="footnote reference"/>
    <w:semiHidden/>
    <w:rsid w:val="00074AF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074AF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1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5B0"/>
  </w:style>
  <w:style w:type="character" w:customStyle="1" w:styleId="TitoloCarattere">
    <w:name w:val="Titolo Carattere"/>
    <w:basedOn w:val="Carpredefinitoparagrafo"/>
    <w:link w:val="Titolo"/>
    <w:uiPriority w:val="1"/>
    <w:rsid w:val="00B735B0"/>
    <w:rPr>
      <w:b/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DC73F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C73FD"/>
  </w:style>
  <w:style w:type="paragraph" w:customStyle="1" w:styleId="western">
    <w:name w:val="western"/>
    <w:basedOn w:val="Normale"/>
    <w:rsid w:val="004006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T005@PEC.ISTRUZIONE.IT" TargetMode="External"/><Relationship Id="rId2" Type="http://schemas.openxmlformats.org/officeDocument/2006/relationships/hyperlink" Target="mailto:ceic8AT005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calca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mariagrazia.fuccia</dc:creator>
  <cp:lastModifiedBy>mariagrazia.fuccia</cp:lastModifiedBy>
  <cp:revision>3</cp:revision>
  <cp:lastPrinted>2025-01-07T11:48:00Z</cp:lastPrinted>
  <dcterms:created xsi:type="dcterms:W3CDTF">2025-01-07T12:00:00Z</dcterms:created>
  <dcterms:modified xsi:type="dcterms:W3CDTF">2025-01-07T12:00:00Z</dcterms:modified>
</cp:coreProperties>
</file>